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DC" w:rsidRPr="00E72840" w:rsidRDefault="00FF4B1C" w:rsidP="00E72840">
      <w:pPr>
        <w:jc w:val="center"/>
        <w:rPr>
          <w:b/>
        </w:rPr>
      </w:pPr>
      <w:proofErr w:type="gramStart"/>
      <w:r w:rsidRPr="00E72840">
        <w:rPr>
          <w:b/>
        </w:rPr>
        <w:t xml:space="preserve">МУНИЦИПАЛЬНОЕ </w:t>
      </w:r>
      <w:r w:rsidR="00AC0DDC" w:rsidRPr="00E72840">
        <w:rPr>
          <w:b/>
        </w:rPr>
        <w:t xml:space="preserve"> КАЗЕННОЕ</w:t>
      </w:r>
      <w:proofErr w:type="gramEnd"/>
      <w:r w:rsidR="00AC0DDC" w:rsidRPr="00E72840">
        <w:rPr>
          <w:b/>
        </w:rPr>
        <w:t xml:space="preserve">  </w:t>
      </w:r>
      <w:r w:rsidRPr="00E72840">
        <w:rPr>
          <w:b/>
        </w:rPr>
        <w:t>ДОШКОЛЬНОЕ</w:t>
      </w:r>
      <w:r w:rsidR="00AC0DDC" w:rsidRPr="00E72840">
        <w:rPr>
          <w:b/>
        </w:rPr>
        <w:t xml:space="preserve"> </w:t>
      </w:r>
      <w:r w:rsidRPr="00E72840">
        <w:rPr>
          <w:b/>
        </w:rPr>
        <w:t xml:space="preserve"> ОБРАЗОВАТЕЛЬНОЕ УЧРЕЖДЕНИЕ </w:t>
      </w:r>
      <w:r w:rsidR="005910A4">
        <w:rPr>
          <w:b/>
        </w:rPr>
        <w:t>«</w:t>
      </w:r>
      <w:r w:rsidR="00021C14">
        <w:rPr>
          <w:b/>
        </w:rPr>
        <w:t>КАСУМКЕТСКИЙ ДЕТСКИЙ САД№ 1</w:t>
      </w:r>
      <w:r w:rsidR="005910A4">
        <w:rPr>
          <w:b/>
        </w:rPr>
        <w:t>»</w:t>
      </w:r>
    </w:p>
    <w:p w:rsidR="00FF4B1C" w:rsidRPr="00E72840" w:rsidRDefault="00FF4B1C" w:rsidP="00E72840">
      <w:pPr>
        <w:jc w:val="center"/>
        <w:rPr>
          <w:b/>
        </w:rPr>
      </w:pPr>
      <w:r w:rsidRPr="00E72840">
        <w:rPr>
          <w:b/>
        </w:rPr>
        <w:t xml:space="preserve">ОБЩЕРАЗВИВАЮЩЕГО ВИДА </w:t>
      </w:r>
      <w:r w:rsidR="00AC0DDC" w:rsidRPr="00E72840">
        <w:rPr>
          <w:b/>
        </w:rPr>
        <w:t>СУЛЕЙМАН-СТАЛЬСКОГО МУНИЦИПАЛЬНОГО РАЙОНА РЕСПУБЛИКИ ДАГЕСТАН</w:t>
      </w:r>
    </w:p>
    <w:p w:rsidR="00FF4B1C" w:rsidRPr="00E72840" w:rsidRDefault="00FF4B1C" w:rsidP="00E72840">
      <w:pPr>
        <w:jc w:val="center"/>
        <w:rPr>
          <w:b/>
        </w:rPr>
      </w:pPr>
      <w:r w:rsidRPr="00E72840">
        <w:rPr>
          <w:b/>
        </w:rPr>
        <w:t>__________________________________________________________________________</w:t>
      </w: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AC0DDC" w:rsidP="00FF4B1C">
      <w:pPr>
        <w:jc w:val="center"/>
      </w:pPr>
      <w:r>
        <w:t>Выписка из приказа №8</w:t>
      </w:r>
    </w:p>
    <w:p w:rsidR="00FF4B1C" w:rsidRDefault="00FF4B1C" w:rsidP="00FF4B1C">
      <w:pPr>
        <w:jc w:val="both"/>
      </w:pPr>
      <w:r>
        <w:t>По М</w:t>
      </w:r>
      <w:r w:rsidR="00021C14">
        <w:t>КДОУ «</w:t>
      </w:r>
      <w:proofErr w:type="spellStart"/>
      <w:r w:rsidR="00021C14">
        <w:t>Касумкентский</w:t>
      </w:r>
      <w:proofErr w:type="spellEnd"/>
      <w:r w:rsidR="00021C14">
        <w:t xml:space="preserve"> детский сад№ </w:t>
      </w:r>
      <w:proofErr w:type="gramStart"/>
      <w:r w:rsidR="00021C14">
        <w:t>1»</w:t>
      </w:r>
      <w:r w:rsidR="00AC0DDC">
        <w:t xml:space="preserve">   </w:t>
      </w:r>
      <w:proofErr w:type="gramEnd"/>
      <w:r w:rsidR="00AC0DDC">
        <w:t xml:space="preserve">                                              </w:t>
      </w:r>
      <w:r w:rsidR="005C131D">
        <w:t xml:space="preserve">                     от 06.01.16</w:t>
      </w:r>
      <w:r>
        <w:t>.</w:t>
      </w:r>
    </w:p>
    <w:p w:rsidR="00FF4B1C" w:rsidRDefault="00FF4B1C" w:rsidP="00FF4B1C">
      <w:pPr>
        <w:jc w:val="center"/>
      </w:pPr>
      <w:r>
        <w:t>«</w:t>
      </w:r>
      <w:r w:rsidRPr="00677906">
        <w:t xml:space="preserve">О противодействии </w:t>
      </w:r>
      <w:proofErr w:type="gramStart"/>
      <w:r w:rsidRPr="00677906">
        <w:t>коррупции</w:t>
      </w:r>
      <w:r w:rsidR="004D35D7">
        <w:t xml:space="preserve"> </w:t>
      </w:r>
      <w:r>
        <w:t>»</w:t>
      </w:r>
      <w:proofErr w:type="gramEnd"/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38291A">
        <w:t xml:space="preserve">Назначить </w:t>
      </w:r>
      <w:r>
        <w:t>ответственного</w:t>
      </w:r>
      <w:r w:rsidRPr="0038291A">
        <w:t xml:space="preserve"> за реализацию антикоррупционной политики в ДОУ</w:t>
      </w:r>
      <w:r>
        <w:t xml:space="preserve"> </w:t>
      </w:r>
      <w:r w:rsidR="00AC0DDC">
        <w:t xml:space="preserve">педагога – логопеда </w:t>
      </w:r>
      <w:r w:rsidR="00021C14">
        <w:t>Керимова И.Н.</w:t>
      </w:r>
    </w:p>
    <w:p w:rsidR="00FF4B1C" w:rsidRDefault="00FF4B1C" w:rsidP="00FF4B1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</w:pPr>
      <w:r w:rsidRPr="00677906">
        <w:t xml:space="preserve"> Утвердить План мероприятий п</w:t>
      </w:r>
      <w:r>
        <w:t xml:space="preserve">о противодействию коррупции в </w:t>
      </w:r>
      <w:r w:rsidRPr="00677906">
        <w:t>ДО</w:t>
      </w:r>
      <w:r w:rsidR="00AC0DDC">
        <w:t>У на 2016-2017</w:t>
      </w:r>
      <w:r w:rsidRPr="00677906">
        <w:t xml:space="preserve"> уч</w:t>
      </w:r>
      <w:r>
        <w:t xml:space="preserve">ебный год. </w:t>
      </w:r>
    </w:p>
    <w:p w:rsidR="00AC0DDC" w:rsidRDefault="00AC0DDC" w:rsidP="00AC0DDC">
      <w:r>
        <w:t xml:space="preserve">        3. </w:t>
      </w:r>
      <w:r w:rsidR="00FF4B1C" w:rsidRPr="00677906">
        <w:t xml:space="preserve">Утвердить комиссию по противодействию коррупции в </w:t>
      </w:r>
      <w:proofErr w:type="gramStart"/>
      <w:r w:rsidR="00FF4B1C" w:rsidRPr="00677906">
        <w:t>составе</w:t>
      </w:r>
      <w:r>
        <w:t>:</w:t>
      </w:r>
      <w:r>
        <w:br/>
        <w:t>•</w:t>
      </w:r>
      <w:proofErr w:type="gramEnd"/>
      <w:r>
        <w:t xml:space="preserve">Заведующий </w:t>
      </w:r>
      <w:proofErr w:type="spellStart"/>
      <w:r w:rsidR="00021C14">
        <w:t>Мейланова</w:t>
      </w:r>
      <w:proofErr w:type="spellEnd"/>
      <w:r w:rsidR="00021C14">
        <w:t xml:space="preserve"> Т.Р.</w:t>
      </w:r>
      <w:r>
        <w:t xml:space="preserve"> – председатель комиссии;</w:t>
      </w:r>
      <w:r w:rsidRPr="00677906">
        <w:br/>
        <w:t xml:space="preserve">• Члены </w:t>
      </w:r>
      <w:r>
        <w:t>комиссии - председатель ПК</w:t>
      </w:r>
      <w:r w:rsidRPr="00677906">
        <w:t xml:space="preserve"> ДОУ –</w:t>
      </w:r>
      <w:r>
        <w:t xml:space="preserve"> </w:t>
      </w:r>
      <w:proofErr w:type="spellStart"/>
      <w:r w:rsidR="00021C14">
        <w:t>Абдулазизова</w:t>
      </w:r>
      <w:proofErr w:type="spellEnd"/>
      <w:r w:rsidR="00021C14">
        <w:t xml:space="preserve"> М.З.</w:t>
      </w:r>
      <w:r>
        <w:t xml:space="preserve">                                                                                             </w:t>
      </w:r>
      <w:r w:rsidRPr="00677906">
        <w:t xml:space="preserve">- </w:t>
      </w:r>
      <w:r>
        <w:t xml:space="preserve"> воспитатель </w:t>
      </w:r>
      <w:proofErr w:type="spellStart"/>
      <w:proofErr w:type="gramStart"/>
      <w:r w:rsidR="00021C14">
        <w:t>ШахпазоваА.К</w:t>
      </w:r>
      <w:proofErr w:type="spellEnd"/>
      <w:r w:rsidR="00021C14">
        <w:t>.</w:t>
      </w:r>
      <w:r w:rsidR="00B4218D">
        <w:t>.</w:t>
      </w:r>
      <w:r>
        <w:t>;</w:t>
      </w:r>
      <w:proofErr w:type="gramEnd"/>
      <w:r w:rsidRPr="00677906">
        <w:br/>
        <w:t xml:space="preserve">- </w:t>
      </w:r>
      <w:r>
        <w:t xml:space="preserve">представитель родительской </w:t>
      </w:r>
      <w:proofErr w:type="spellStart"/>
      <w:r>
        <w:t>родительской</w:t>
      </w:r>
      <w:proofErr w:type="spellEnd"/>
      <w:r>
        <w:t xml:space="preserve"> общественности Аллахвердиева С.У.                                                          </w:t>
      </w:r>
    </w:p>
    <w:p w:rsidR="00AC0DDC" w:rsidRDefault="00AC0DDC" w:rsidP="00AC0DDC">
      <w:r>
        <w:t xml:space="preserve">          4</w:t>
      </w:r>
      <w:r w:rsidRPr="00677906">
        <w:t>. Утвердить функциональные обязанности лица, ответственного за реализацию ант</w:t>
      </w:r>
      <w:r>
        <w:t>икоррупционной политики в ДОУ.</w:t>
      </w:r>
      <w:r>
        <w:br/>
      </w:r>
    </w:p>
    <w:p w:rsidR="00FF4B1C" w:rsidRDefault="00FF4B1C" w:rsidP="00AC0DDC">
      <w:pPr>
        <w:shd w:val="clear" w:color="auto" w:fill="FFFFFF"/>
        <w:spacing w:before="100" w:beforeAutospacing="1" w:after="100" w:afterAutospacing="1"/>
        <w:ind w:left="360"/>
        <w:jc w:val="both"/>
      </w:pPr>
      <w:r>
        <w:t>5</w:t>
      </w:r>
      <w:r w:rsidRPr="00677906">
        <w:t xml:space="preserve">. Утвердить </w:t>
      </w:r>
      <w:r>
        <w:t xml:space="preserve">Положение </w:t>
      </w:r>
      <w:r w:rsidRPr="00D55BC2">
        <w:t xml:space="preserve">о комиссии по противодействию коррупции </w:t>
      </w:r>
      <w:r>
        <w:t xml:space="preserve">в ДОУ. 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6. </w:t>
      </w:r>
      <w:r w:rsidRPr="00677906">
        <w:t xml:space="preserve">Утвердить </w:t>
      </w:r>
      <w:r w:rsidRPr="00D55BC2">
        <w:t xml:space="preserve">Положение </w:t>
      </w:r>
      <w:r>
        <w:t xml:space="preserve">о противодействии коррупции в </w:t>
      </w:r>
      <w:r w:rsidRPr="00D55BC2">
        <w:t>ДОУ</w:t>
      </w:r>
      <w:r>
        <w:t>.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>7.</w:t>
      </w:r>
      <w:r w:rsidRPr="00C4496C">
        <w:rPr>
          <w:bCs/>
          <w:color w:val="CCCCCC"/>
          <w:sz w:val="28"/>
          <w:szCs w:val="28"/>
        </w:rPr>
        <w:t xml:space="preserve"> </w:t>
      </w:r>
      <w:r w:rsidRPr="00677906">
        <w:t>Утвердить</w:t>
      </w:r>
      <w:r w:rsidRPr="00C4496C">
        <w:rPr>
          <w:bCs/>
        </w:rPr>
        <w:t xml:space="preserve"> Положение о конфликте интересов</w:t>
      </w:r>
      <w:r w:rsidRPr="00C4496C">
        <w:t xml:space="preserve"> 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8. </w:t>
      </w:r>
      <w:r w:rsidRPr="00677906">
        <w:t>Утвердить</w:t>
      </w:r>
      <w:r>
        <w:t xml:space="preserve"> </w:t>
      </w:r>
      <w:hyperlink r:id="rId10" w:history="1">
        <w:r>
          <w:t>ф</w:t>
        </w:r>
        <w:r w:rsidRPr="00D55BC2">
          <w:t>ункциональные обязанности лица, ответственного за реализацию антикоррупционной политики в ДОУ.</w:t>
        </w:r>
      </w:hyperlink>
      <w:r w:rsidRPr="00D55BC2">
        <w:t xml:space="preserve"> </w:t>
      </w:r>
    </w:p>
    <w:p w:rsidR="00FF4B1C" w:rsidRPr="00D55BC2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  <w:r>
        <w:t xml:space="preserve">9. </w:t>
      </w:r>
      <w:r w:rsidRPr="00677906">
        <w:t>Контроль за исполнением приказа оставляю за собой.</w:t>
      </w: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Заведующая </w:t>
      </w:r>
      <w:proofErr w:type="spellStart"/>
      <w:r w:rsidR="00021C14">
        <w:t>Мейланова</w:t>
      </w:r>
      <w:proofErr w:type="spellEnd"/>
      <w:r w:rsidR="00021C14">
        <w:t xml:space="preserve"> Т.Р.</w:t>
      </w:r>
      <w:r>
        <w:t xml:space="preserve"> _____________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>
        <w:rPr>
          <w:b/>
        </w:rPr>
        <w:t>«</w:t>
      </w:r>
      <w:r w:rsidR="00277570">
        <w:rPr>
          <w:b/>
        </w:rPr>
        <w:t>КАСУМКЕНТСКИЙ ДЕТСКИЙ САД№1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AC0DDC" w:rsidRDefault="00AC0DDC" w:rsidP="00AC0DDC">
      <w:pPr>
        <w:jc w:val="center"/>
      </w:pPr>
    </w:p>
    <w:p w:rsidR="00FF4B1C" w:rsidRDefault="00FF4B1C" w:rsidP="00FF4B1C">
      <w:pPr>
        <w:jc w:val="center"/>
      </w:pPr>
    </w:p>
    <w:p w:rsidR="00FF4B1C" w:rsidRDefault="00496FAB" w:rsidP="00FF4B1C">
      <w:pPr>
        <w:jc w:val="center"/>
      </w:pPr>
      <w:r>
        <w:t>Выписка из приказа №8</w:t>
      </w:r>
    </w:p>
    <w:p w:rsidR="00496FAB" w:rsidRDefault="00496FAB" w:rsidP="00496FAB">
      <w:pPr>
        <w:jc w:val="both"/>
      </w:pPr>
      <w:r>
        <w:t xml:space="preserve">По МКДОУ д/с №1 </w:t>
      </w:r>
      <w:proofErr w:type="spellStart"/>
      <w:r>
        <w:t>с.Касумкент</w:t>
      </w:r>
      <w:proofErr w:type="spellEnd"/>
      <w:r>
        <w:t xml:space="preserve">                                                                      от 01.06</w:t>
      </w:r>
      <w:r w:rsidR="005C131D">
        <w:t>.16</w:t>
      </w:r>
      <w:r>
        <w:t>.</w:t>
      </w:r>
    </w:p>
    <w:p w:rsidR="00FF4B1C" w:rsidRDefault="00496FAB" w:rsidP="00496FAB">
      <w:r>
        <w:t xml:space="preserve"> </w:t>
      </w:r>
      <w:proofErr w:type="gramStart"/>
      <w:r w:rsidR="00FF4B1C">
        <w:t>«  Об</w:t>
      </w:r>
      <w:proofErr w:type="gramEnd"/>
      <w:r w:rsidR="00FF4B1C">
        <w:t xml:space="preserve"> ответственности за профилактику коррупции и иных правонарушений     </w:t>
      </w:r>
    </w:p>
    <w:p w:rsidR="00FF4B1C" w:rsidRDefault="00FF4B1C" w:rsidP="00FF4B1C">
      <w:pPr>
        <w:jc w:val="center"/>
      </w:pPr>
      <w:r w:rsidRPr="00677906">
        <w:t xml:space="preserve"> противодействии коррупции</w:t>
      </w:r>
      <w:r>
        <w:t>»</w:t>
      </w:r>
    </w:p>
    <w:p w:rsidR="00FF4B1C" w:rsidRDefault="00FF4B1C" w:rsidP="00FF4B1C"/>
    <w:p w:rsidR="00FF4B1C" w:rsidRDefault="00FF4B1C" w:rsidP="00FF4B1C">
      <w:pPr>
        <w:shd w:val="clear" w:color="auto" w:fill="FFFFFF"/>
        <w:spacing w:before="100" w:beforeAutospacing="1" w:after="100" w:afterAutospacing="1"/>
        <w:jc w:val="both"/>
      </w:pPr>
      <w:r w:rsidRPr="00677906">
        <w:t>С целью реализации антикоррупционной деятельности в ДОУ и на основании Федерального закона от 25.12.2008г. №273-ФЗ «О противодействии коррупции»</w:t>
      </w:r>
    </w:p>
    <w:p w:rsidR="00FF4B1C" w:rsidRDefault="00FF4B1C" w:rsidP="00FF4B1C">
      <w:pPr>
        <w:shd w:val="clear" w:color="auto" w:fill="FFFFFF"/>
        <w:spacing w:before="100" w:beforeAutospacing="1" w:after="100" w:afterAutospacing="1"/>
        <w:jc w:val="center"/>
      </w:pPr>
      <w:r>
        <w:t>Приказываю</w:t>
      </w:r>
    </w:p>
    <w:p w:rsidR="00FF4B1C" w:rsidRDefault="00FF4B1C" w:rsidP="00FF4B1C">
      <w:r>
        <w:t xml:space="preserve">1. Утвердить Кодекс профессиональной этики </w:t>
      </w:r>
      <w:proofErr w:type="gramStart"/>
      <w:r>
        <w:t>педагогических  работников</w:t>
      </w:r>
      <w:proofErr w:type="gramEnd"/>
      <w:r>
        <w:t xml:space="preserve">  ДОУ.</w:t>
      </w:r>
    </w:p>
    <w:p w:rsidR="00FF4B1C" w:rsidRDefault="00FF4B1C" w:rsidP="00FF4B1C">
      <w:r>
        <w:t>2. Утвердить Кодекс этики, служебного поведения работников ДОУ.</w:t>
      </w:r>
    </w:p>
    <w:p w:rsidR="00FF4B1C" w:rsidRDefault="00FF4B1C" w:rsidP="00FF4B1C">
      <w:r>
        <w:t>3. Утвердить стандарты и процедуры, направленные на обеспечение добросовестной работы и поведения работников ДОУ.</w:t>
      </w:r>
    </w:p>
    <w:p w:rsidR="00FF4B1C" w:rsidRDefault="00FF4B1C" w:rsidP="00FF4B1C"/>
    <w:p w:rsidR="00FF4B1C" w:rsidRDefault="00FF4B1C" w:rsidP="00FF4B1C"/>
    <w:p w:rsidR="00FF4B1C" w:rsidRDefault="00FF4B1C" w:rsidP="00FF4B1C"/>
    <w:p w:rsidR="00496FAB" w:rsidRDefault="00496FAB" w:rsidP="00496FAB">
      <w:pPr>
        <w:pStyle w:val="a3"/>
        <w:shd w:val="clear" w:color="auto" w:fill="FFFFFF"/>
        <w:spacing w:before="100" w:beforeAutospacing="1" w:after="100" w:afterAutospacing="1"/>
        <w:jc w:val="right"/>
      </w:pPr>
      <w:r>
        <w:t xml:space="preserve">Заведующая </w:t>
      </w:r>
      <w:proofErr w:type="spellStart"/>
      <w:r w:rsidR="00021C14">
        <w:t>Мейланова</w:t>
      </w:r>
      <w:proofErr w:type="spellEnd"/>
      <w:r w:rsidR="00021C14">
        <w:t xml:space="preserve"> Т.Р.</w:t>
      </w:r>
      <w:r>
        <w:t xml:space="preserve"> _____________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E72840" w:rsidRDefault="00E72840" w:rsidP="00E72840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>
        <w:rPr>
          <w:b/>
        </w:rPr>
        <w:t>«</w:t>
      </w:r>
      <w:r w:rsidR="00277570">
        <w:rPr>
          <w:b/>
        </w:rPr>
        <w:t xml:space="preserve">КАСУМКЕНТСКИЙ </w:t>
      </w:r>
      <w:r>
        <w:rPr>
          <w:b/>
        </w:rPr>
        <w:t>ДЕТСКИЙ САД</w:t>
      </w:r>
      <w:r w:rsidR="00277570">
        <w:rPr>
          <w:b/>
        </w:rPr>
        <w:t>№1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Pr="00E72840" w:rsidRDefault="00FF4B1C" w:rsidP="00FF4B1C">
      <w:pPr>
        <w:jc w:val="center"/>
        <w:rPr>
          <w:b/>
        </w:rPr>
      </w:pPr>
    </w:p>
    <w:p w:rsidR="00FF4B1C" w:rsidRDefault="00FF4B1C" w:rsidP="00FF4B1C"/>
    <w:p w:rsidR="00FF4B1C" w:rsidRPr="00E846D6" w:rsidRDefault="00FF4B1C" w:rsidP="00FF4B1C">
      <w:r w:rsidRPr="00E846D6">
        <w:t xml:space="preserve">Согласовано: ____________                            </w:t>
      </w:r>
      <w:r>
        <w:t xml:space="preserve">        Утверждаю: ______</w:t>
      </w:r>
      <w:proofErr w:type="spellStart"/>
      <w:r w:rsidR="00021C14">
        <w:t>Т.Мейланова</w:t>
      </w:r>
      <w:proofErr w:type="spellEnd"/>
    </w:p>
    <w:p w:rsidR="00FF4B1C" w:rsidRPr="00E846D6" w:rsidRDefault="00FF4B1C" w:rsidP="00FF4B1C">
      <w:r w:rsidRPr="00E846D6">
        <w:t xml:space="preserve">Председатель ПК                                            </w:t>
      </w:r>
      <w:r>
        <w:t xml:space="preserve">           Заведующая М</w:t>
      </w:r>
      <w:r w:rsidR="00496FAB">
        <w:t>К</w:t>
      </w:r>
      <w:r>
        <w:t>ДОУ детского сада</w:t>
      </w:r>
      <w:r w:rsidRPr="00E846D6">
        <w:t xml:space="preserve">                    </w:t>
      </w:r>
    </w:p>
    <w:p w:rsidR="00FF4B1C" w:rsidRPr="00E846D6" w:rsidRDefault="00FF4B1C" w:rsidP="00FF4B1C">
      <w:r w:rsidRPr="00E846D6">
        <w:t xml:space="preserve"> _______________________                              </w:t>
      </w:r>
      <w:r w:rsidR="00496FAB">
        <w:t xml:space="preserve">         </w:t>
      </w:r>
      <w:proofErr w:type="spellStart"/>
      <w:r w:rsidR="00B4218D">
        <w:t>с.К</w:t>
      </w:r>
      <w:r w:rsidR="00021C14">
        <w:t>асумкент</w:t>
      </w:r>
      <w:proofErr w:type="spellEnd"/>
    </w:p>
    <w:p w:rsidR="00FF4B1C" w:rsidRPr="00E846D6" w:rsidRDefault="00FF4B1C" w:rsidP="00FF4B1C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496FAB">
        <w:t>от 01.06.16</w:t>
      </w:r>
      <w:r>
        <w:t>.</w:t>
      </w:r>
    </w:p>
    <w:p w:rsidR="00FF4B1C" w:rsidRDefault="00FF4B1C" w:rsidP="00FF4B1C"/>
    <w:p w:rsidR="00FF4B1C" w:rsidRDefault="00FF4B1C" w:rsidP="00FF4B1C"/>
    <w:p w:rsidR="00FF4B1C" w:rsidRDefault="00FF4B1C" w:rsidP="00FF4B1C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>
        <w:rPr>
          <w:b/>
          <w:bCs/>
          <w:sz w:val="28"/>
          <w:szCs w:val="28"/>
        </w:rPr>
        <w:t xml:space="preserve"> </w:t>
      </w:r>
      <w:r w:rsidR="00496FAB"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:rsidR="00FF4B1C" w:rsidRPr="001E304D" w:rsidRDefault="00496FAB" w:rsidP="001E304D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2016-2017</w:t>
      </w:r>
      <w:r w:rsidR="00FF4B1C" w:rsidRPr="00D210CB">
        <w:rPr>
          <w:b/>
          <w:bCs/>
          <w:sz w:val="28"/>
          <w:szCs w:val="28"/>
        </w:rPr>
        <w:t xml:space="preserve"> УЧЕБНЫЙ ГОД</w:t>
      </w:r>
      <w:r w:rsidR="001E304D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FF4B1C" w:rsidRPr="00C576FB">
        <w:rPr>
          <w:bCs/>
          <w:sz w:val="28"/>
          <w:szCs w:val="28"/>
        </w:rPr>
        <w:t> </w:t>
      </w:r>
      <w:r w:rsidR="00FF4B1C" w:rsidRPr="00006F87">
        <w:rPr>
          <w:b/>
          <w:bCs/>
          <w:color w:val="000000"/>
        </w:rPr>
        <w:t>Цель:</w:t>
      </w:r>
      <w:r w:rsidR="00FF4B1C" w:rsidRPr="00D210CB">
        <w:rPr>
          <w:color w:val="000000"/>
        </w:rPr>
        <w:t xml:space="preserve"> </w:t>
      </w:r>
      <w:r w:rsidR="00FF4B1C">
        <w:rPr>
          <w:color w:val="000000"/>
        </w:rPr>
        <w:t>создание и использование</w:t>
      </w:r>
      <w:r w:rsidR="00FF4B1C" w:rsidRPr="00006F87">
        <w:rPr>
          <w:color w:val="000000"/>
        </w:rPr>
        <w:t xml:space="preserve"> организационно-правовых механизмов, нравственно-психологической атмосферы, направленных на эффект</w:t>
      </w:r>
      <w:r w:rsidR="00FF4B1C">
        <w:rPr>
          <w:color w:val="000000"/>
        </w:rPr>
        <w:t xml:space="preserve">ивную профилактику возможности </w:t>
      </w:r>
      <w:r>
        <w:rPr>
          <w:color w:val="000000"/>
        </w:rPr>
        <w:t xml:space="preserve">коррупции в МКДОУ детский сад </w:t>
      </w:r>
      <w:proofErr w:type="spellStart"/>
      <w:proofErr w:type="gramStart"/>
      <w:r w:rsidR="00B4218D">
        <w:rPr>
          <w:color w:val="000000"/>
        </w:rPr>
        <w:t>с.</w:t>
      </w:r>
      <w:r w:rsidR="00021C14">
        <w:rPr>
          <w:color w:val="000000"/>
        </w:rPr>
        <w:t>Касумкент</w:t>
      </w:r>
      <w:proofErr w:type="spellEnd"/>
      <w:r w:rsidR="00021C14">
        <w:rPr>
          <w:color w:val="000000"/>
        </w:rPr>
        <w:t xml:space="preserve">  </w:t>
      </w:r>
      <w:r w:rsidR="00FF4B1C">
        <w:rPr>
          <w:color w:val="000000"/>
        </w:rPr>
        <w:t>общеразвивающего</w:t>
      </w:r>
      <w:proofErr w:type="gramEnd"/>
      <w:r w:rsidR="00FF4B1C">
        <w:rPr>
          <w:color w:val="000000"/>
        </w:rPr>
        <w:t xml:space="preserve"> вида </w:t>
      </w:r>
      <w:r w:rsidR="00FF4B1C" w:rsidRPr="00006F87">
        <w:rPr>
          <w:color w:val="000000"/>
        </w:rPr>
        <w:t>(далее – М</w:t>
      </w:r>
      <w:r>
        <w:rPr>
          <w:color w:val="000000"/>
        </w:rPr>
        <w:t>К</w:t>
      </w:r>
      <w:r w:rsidR="00FF4B1C" w:rsidRPr="00006F87">
        <w:rPr>
          <w:color w:val="000000"/>
        </w:rPr>
        <w:t>ДОУ).</w:t>
      </w:r>
    </w:p>
    <w:p w:rsidR="00FF4B1C" w:rsidRPr="00C576FB" w:rsidRDefault="00FF4B1C" w:rsidP="00FF4B1C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 коррупции в М</w:t>
      </w:r>
      <w:r w:rsidR="00496FAB">
        <w:rPr>
          <w:color w:val="000000"/>
        </w:rPr>
        <w:t>К</w:t>
      </w:r>
      <w:r w:rsidRPr="00006F87">
        <w:rPr>
          <w:color w:val="000000"/>
        </w:rPr>
        <w:t>ДОУ;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FF4B1C" w:rsidRPr="00006F87" w:rsidRDefault="00FF4B1C" w:rsidP="00FF4B1C">
      <w:pPr>
        <w:numPr>
          <w:ilvl w:val="0"/>
          <w:numId w:val="2"/>
        </w:numPr>
        <w:spacing w:before="100" w:beforeAutospacing="1" w:after="100" w:afterAutospacing="1"/>
      </w:pPr>
      <w:r w:rsidRPr="00006F87">
        <w:rPr>
          <w:color w:val="000000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06F87">
        <w:rPr>
          <w:color w:val="000000"/>
        </w:rPr>
        <w:t>коррупциогенных</w:t>
      </w:r>
      <w:proofErr w:type="spellEnd"/>
      <w:r w:rsidRPr="00006F87">
        <w:rPr>
          <w:color w:val="000000"/>
        </w:rPr>
        <w:t xml:space="preserve"> факторов, а также на их свободное освещение в средствах массовой информации (сайт М</w:t>
      </w:r>
      <w:r w:rsidR="00496FAB">
        <w:rPr>
          <w:color w:val="000000"/>
        </w:rPr>
        <w:t>К</w:t>
      </w:r>
      <w:r w:rsidRPr="00006F87">
        <w:rPr>
          <w:color w:val="000000"/>
        </w:rPr>
        <w:t>ДОУ). </w:t>
      </w:r>
    </w:p>
    <w:tbl>
      <w:tblPr>
        <w:tblpPr w:leftFromText="180" w:rightFromText="180" w:vertAnchor="text" w:tblpX="-1026"/>
        <w:tblW w:w="553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1844"/>
        <w:gridCol w:w="2800"/>
      </w:tblGrid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>1.Меры по развитию правовой основы в области</w:t>
            </w:r>
            <w:r w:rsidRPr="00006F87">
              <w:t xml:space="preserve"> </w:t>
            </w:r>
            <w:r w:rsidRPr="00006F87">
              <w:rPr>
                <w:b/>
                <w:bCs/>
              </w:rPr>
              <w:t xml:space="preserve">противодействия </w:t>
            </w:r>
            <w:proofErr w:type="gramStart"/>
            <w:r w:rsidRPr="00006F87">
              <w:rPr>
                <w:b/>
                <w:bCs/>
              </w:rPr>
              <w:t xml:space="preserve">коррупции,  </w:t>
            </w:r>
            <w:r w:rsidRPr="00006F87">
              <w:rPr>
                <w:color w:val="0000FF"/>
              </w:rPr>
              <w:t> </w:t>
            </w:r>
            <w:proofErr w:type="gramEnd"/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  <w:r w:rsidRPr="00006F87">
              <w:t xml:space="preserve"> 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1.1.Ознакомить с Кодексом профессиональной этики работников М</w:t>
            </w:r>
            <w:r w:rsidR="005C131D">
              <w:t>К</w:t>
            </w:r>
            <w:r>
              <w:t xml:space="preserve">ДОУ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>
              <w:t>Заведующий М</w:t>
            </w:r>
            <w:r w:rsidR="005C131D">
              <w:t>К</w:t>
            </w:r>
            <w:r>
              <w:t>ДОУ</w:t>
            </w:r>
          </w:p>
        </w:tc>
      </w:tr>
      <w:tr w:rsidR="00FF4B1C" w:rsidRPr="00006F87" w:rsidTr="001E304D">
        <w:trPr>
          <w:trHeight w:val="1961"/>
        </w:trPr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1.2</w:t>
            </w:r>
            <w:r w:rsidRPr="00006F87">
              <w:t xml:space="preserve">. Издание </w:t>
            </w:r>
            <w:proofErr w:type="gramStart"/>
            <w:r w:rsidRPr="00006F87">
              <w:t>приказа  об</w:t>
            </w:r>
            <w:proofErr w:type="gramEnd"/>
            <w:r w:rsidRPr="00006F87">
              <w:t xml:space="preserve"> утверждении состава антикоррупционной комиссии </w:t>
            </w:r>
            <w:r w:rsidR="005C131D">
              <w:t>и плана  работы комиссии на 2016-2017</w:t>
            </w:r>
            <w:r w:rsidRPr="00006F87">
              <w:t xml:space="preserve"> учебный   год, о назначении лица, ответственного  за профилактику коррупционных правонарушений в М</w:t>
            </w:r>
            <w:r w:rsidR="005C131D">
              <w:t>К</w:t>
            </w:r>
            <w:r w:rsidRPr="00006F87">
              <w:t xml:space="preserve">ДОУ.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 xml:space="preserve">    ноябрь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r w:rsidRPr="00006F87">
              <w:t>Заведующий</w:t>
            </w:r>
          </w:p>
          <w:p w:rsidR="00FF4B1C" w:rsidRPr="00006F87" w:rsidRDefault="00FF4B1C" w:rsidP="001E304D">
            <w:pPr>
              <w:ind w:left="360"/>
              <w:jc w:val="center"/>
            </w:pPr>
            <w:r>
              <w:t>М</w:t>
            </w:r>
            <w:r w:rsidR="005C131D">
              <w:t>К</w:t>
            </w:r>
            <w:r>
              <w:t>ДОУ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1.4</w:t>
            </w:r>
            <w:r w:rsidRPr="00006F87">
              <w:t xml:space="preserve"> Ознакомление   работников   М</w:t>
            </w:r>
            <w:r w:rsidR="005C131D">
              <w:t>К</w:t>
            </w:r>
            <w:r w:rsidRPr="00006F87">
              <w:t xml:space="preserve">ДОУ   с     нормативными    документами     по антикоррупционной деятельности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both"/>
            </w:pPr>
            <w:r w:rsidRPr="00006F87">
              <w:t>1.6.Анализ деятельности работников М</w:t>
            </w:r>
            <w:r w:rsidR="005C131D">
              <w:t>К</w:t>
            </w:r>
            <w:r w:rsidRPr="00006F87"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1.7.Отчет о реализации плана по противодействию коррупции в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FF4B1C" w:rsidRPr="00006F87" w:rsidTr="001E304D"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both"/>
            </w:pPr>
            <w:r w:rsidRPr="00006F87">
              <w:t>1.8.Осуществление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Заведующий, 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rPr>
          <w:trHeight w:val="752"/>
        </w:trPr>
        <w:tc>
          <w:tcPr>
            <w:tcW w:w="28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2. Меры по совершенствованию </w:t>
            </w:r>
            <w:proofErr w:type="gramStart"/>
            <w:r w:rsidRPr="00006F87">
              <w:rPr>
                <w:b/>
                <w:bCs/>
              </w:rPr>
              <w:t>функционирования  М</w:t>
            </w:r>
            <w:r w:rsidR="005C131D"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</w:t>
            </w:r>
            <w:proofErr w:type="gramEnd"/>
            <w:r w:rsidRPr="00006F87">
              <w:t xml:space="preserve"> </w:t>
            </w:r>
            <w:r w:rsidRPr="00006F87">
              <w:rPr>
                <w:b/>
                <w:bCs/>
              </w:rPr>
              <w:t>в целях предупреждения коррупции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 w:rsidR="005C131D">
              <w:t>К</w:t>
            </w:r>
            <w:r w:rsidRPr="00006F87">
              <w:t>ДОУ.</w:t>
            </w:r>
          </w:p>
        </w:tc>
        <w:tc>
          <w:tcPr>
            <w:tcW w:w="8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t>2.3. П</w:t>
            </w:r>
            <w:r w:rsidR="005C131D">
              <w:t xml:space="preserve">роведение внутреннего </w:t>
            </w:r>
            <w:proofErr w:type="gramStart"/>
            <w:r w:rsidR="005C131D">
              <w:t xml:space="preserve">контроля:   </w:t>
            </w:r>
            <w:proofErr w:type="gramEnd"/>
            <w:r w:rsidR="005C131D">
              <w:t xml:space="preserve">                                                       </w:t>
            </w:r>
            <w:r w:rsidRPr="00006F87">
              <w:t>- орг</w:t>
            </w:r>
            <w:r w:rsidR="005C131D">
              <w:t xml:space="preserve">анизация питания воспитанников;                                                </w:t>
            </w: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Попечительский </w:t>
            </w:r>
            <w:r w:rsidRPr="00006F87">
              <w:t>совет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2.4.  Усиление контроля за недопущением фактов неправомерного взимания денежных средств с родителей (законных представителей) в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ind w:left="360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ind w:left="360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both"/>
            </w:pPr>
            <w:r>
              <w:t>2.5</w:t>
            </w:r>
            <w:r w:rsidRPr="00006F87">
              <w:t>.  Организация систематического контроля за выполнением законодательства о противодействии коррупции в М</w:t>
            </w:r>
            <w:r w:rsidR="005C131D">
              <w:t>К</w:t>
            </w:r>
            <w:r w:rsidRPr="00006F87">
              <w:t>ДОУ при организации работы по вопросам охраны труда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spacing w:before="100" w:before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</w:t>
            </w:r>
            <w:proofErr w:type="gramStart"/>
            <w:r>
              <w:t>Р</w:t>
            </w:r>
            <w:r w:rsidRPr="00006F87">
              <w:t>азмещение  информации</w:t>
            </w:r>
            <w:proofErr w:type="gramEnd"/>
            <w:r w:rsidRPr="00006F87">
              <w:t xml:space="preserve"> по антикоррупционной тематике  на официальном сайте М</w:t>
            </w:r>
            <w:r w:rsidR="005C131D">
              <w:t>К</w:t>
            </w:r>
            <w:r w:rsidRPr="00006F87">
              <w:t xml:space="preserve">ДОУ  </w:t>
            </w:r>
            <w:r>
              <w:t xml:space="preserve">и на стендах в </w:t>
            </w:r>
            <w:r w:rsidRPr="00006F87">
              <w:t xml:space="preserve"> М</w:t>
            </w:r>
            <w:r w:rsidR="005C131D">
              <w:t>К</w:t>
            </w:r>
            <w:r w:rsidRPr="00006F87">
              <w:t>ДОУ: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копия лицензии на право ведения </w:t>
            </w:r>
            <w:proofErr w:type="gramStart"/>
            <w:r w:rsidRPr="00006F87">
              <w:t>образовательной  деятельности</w:t>
            </w:r>
            <w:proofErr w:type="gramEnd"/>
            <w:r w:rsidRPr="00006F87">
              <w:t>;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FF4B1C" w:rsidRPr="00006F87" w:rsidRDefault="00FF4B1C" w:rsidP="001E304D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2.7</w:t>
            </w:r>
            <w:r w:rsidRPr="00006F87">
              <w:t>.</w:t>
            </w:r>
            <w:r>
              <w:t xml:space="preserve"> </w:t>
            </w:r>
            <w:r w:rsidRPr="00006F87">
              <w:t xml:space="preserve"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</w:t>
            </w:r>
            <w:proofErr w:type="gramStart"/>
            <w:r w:rsidRPr="00006F87">
              <w:t>заведующего  и</w:t>
            </w:r>
            <w:proofErr w:type="gramEnd"/>
            <w:r w:rsidRPr="00006F87">
              <w:t xml:space="preserve"> сотрудников М</w:t>
            </w:r>
            <w:r w:rsidR="005C131D">
              <w:t>К</w:t>
            </w:r>
            <w:r w:rsidRPr="00006F87">
              <w:t>ДОУ  с точки зрения наличия сведений о фактах коррупции и организации их проверки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ind w:left="720"/>
            </w:pP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  <w:jc w:val="both"/>
            </w:pPr>
            <w:r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</w:t>
            </w:r>
            <w:proofErr w:type="gramStart"/>
            <w:r>
              <w:t xml:space="preserve">общих </w:t>
            </w:r>
            <w:r w:rsidRPr="00006F87">
              <w:t xml:space="preserve"> родительских</w:t>
            </w:r>
            <w:proofErr w:type="gramEnd"/>
            <w:r w:rsidRPr="00006F87">
              <w:t xml:space="preserve"> собраний с целью разъяснения политики М</w:t>
            </w:r>
            <w:r w:rsidR="005C131D">
              <w:t>К</w:t>
            </w:r>
            <w:r w:rsidRPr="00006F87">
              <w:t>ДОУ в отношении коррупции.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воспитатели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2.10</w:t>
            </w:r>
            <w:r w:rsidRPr="00006F87">
              <w:t>. Проведение отчётов заведующего М</w:t>
            </w:r>
            <w:r w:rsidR="005C131D">
              <w:t>К</w:t>
            </w:r>
            <w:r w:rsidRPr="00006F87">
              <w:t>ДОУ перед родителями воспитанников (</w:t>
            </w:r>
            <w:r>
              <w:t>Попечительский совет</w:t>
            </w:r>
            <w:r w:rsidRPr="00006F87">
              <w:t>)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>
              <w:t>2.11</w:t>
            </w:r>
            <w:r w:rsidRPr="00006F87">
              <w:t>. Инструктивные совещания работников М</w:t>
            </w:r>
            <w:r w:rsidR="005C131D">
              <w:t>К</w:t>
            </w:r>
            <w:r w:rsidRPr="00006F87">
              <w:t>ДОУ «Коррупция и ответственность за коррупционные деяния»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3. Меры по правовому просвещению и повышению антикоррупционной компетентности сотрудников, </w:t>
            </w:r>
            <w:proofErr w:type="gramStart"/>
            <w:r w:rsidRPr="00006F87">
              <w:rPr>
                <w:b/>
                <w:bCs/>
              </w:rPr>
              <w:t>воспитанников  М</w:t>
            </w:r>
            <w:r w:rsidR="005C131D"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</w:t>
            </w:r>
            <w:proofErr w:type="gramEnd"/>
            <w:r w:rsidRPr="00006F87">
              <w:rPr>
                <w:b/>
                <w:bCs/>
              </w:rPr>
              <w:t xml:space="preserve"> и их родителей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  <w:r w:rsidRPr="00006F87">
              <w:t xml:space="preserve">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ind w:left="360"/>
              <w:jc w:val="center"/>
            </w:pPr>
            <w:r>
              <w:t>Старший воспитатель, в</w:t>
            </w:r>
            <w:r w:rsidRPr="00006F87">
              <w:t>оспитатели групп, специалисты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>
              <w:t>3.2</w:t>
            </w:r>
            <w:r w:rsidRPr="00006F87">
              <w:t xml:space="preserve">. Изготовление памяток для </w:t>
            </w:r>
            <w:proofErr w:type="gramStart"/>
            <w:r w:rsidRPr="00006F87">
              <w:t>родителей  «</w:t>
            </w:r>
            <w:proofErr w:type="gramEnd"/>
            <w:r w:rsidRPr="00006F87">
              <w:t>Это важно знать</w:t>
            </w:r>
            <w:r>
              <w:t>!»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Ответственные</w:t>
            </w:r>
            <w:r w:rsidRPr="00006F87">
              <w:t xml:space="preserve"> за профилактику</w:t>
            </w:r>
          </w:p>
        </w:tc>
      </w:tr>
      <w:tr w:rsidR="00FF4B1C" w:rsidRPr="00006F87" w:rsidTr="001E304D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4. </w:t>
            </w:r>
            <w:proofErr w:type="gramStart"/>
            <w:r w:rsidRPr="00006F87">
              <w:rPr>
                <w:b/>
                <w:bCs/>
              </w:rPr>
              <w:t>Обеспечение  доступа</w:t>
            </w:r>
            <w:proofErr w:type="gramEnd"/>
            <w:r w:rsidRPr="00006F87">
              <w:rPr>
                <w:b/>
                <w:bCs/>
              </w:rPr>
              <w:t xml:space="preserve"> родителям (законным представителям)  к информации о деятельности 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4.1. Информирование родителей (законных представителей) о правилах приема в М</w:t>
            </w:r>
            <w:r w:rsidR="005C131D">
              <w:t>К</w:t>
            </w:r>
            <w:r w:rsidRPr="00006F87">
              <w:t xml:space="preserve">ДОУ 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 xml:space="preserve">4.2. Проведение ежегодного опроса родителей </w:t>
            </w:r>
            <w:proofErr w:type="gramStart"/>
            <w:r w:rsidRPr="00006F87">
              <w:t>воспитанников  М</w:t>
            </w:r>
            <w:r w:rsidR="005C131D">
              <w:t>К</w:t>
            </w:r>
            <w:r w:rsidRPr="00006F87">
              <w:t>ДОУ</w:t>
            </w:r>
            <w:proofErr w:type="gramEnd"/>
            <w:r w:rsidRPr="00006F87">
              <w:t xml:space="preserve"> с целью определения степени их удовлетворенности работой МДОУ,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>
              <w:t>Воспитатели, старший воспитатель</w:t>
            </w: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</w:pPr>
            <w:r w:rsidRPr="00006F87">
              <w:t>4.3. Обеспечение наличия в М</w:t>
            </w:r>
            <w:r w:rsidR="005C131D">
              <w:t>К</w:t>
            </w:r>
            <w:r>
              <w:t xml:space="preserve">ДОУ уголков потребителя </w:t>
            </w:r>
            <w:proofErr w:type="gramStart"/>
            <w:r>
              <w:t xml:space="preserve">образовательных </w:t>
            </w:r>
            <w:r w:rsidRPr="00006F87">
              <w:t xml:space="preserve"> услуг</w:t>
            </w:r>
            <w:proofErr w:type="gramEnd"/>
            <w:r w:rsidRPr="00006F87">
              <w:t xml:space="preserve"> с целью осуществления прозрачной  деятельности М</w:t>
            </w:r>
            <w:r w:rsidR="005C131D">
              <w:t>К</w:t>
            </w:r>
            <w:r w:rsidRPr="00006F87">
              <w:t>ДОУ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proofErr w:type="gramStart"/>
            <w:r w:rsidRPr="00006F87">
              <w:t xml:space="preserve">Заведующий, </w:t>
            </w:r>
            <w:r>
              <w:t xml:space="preserve">  </w:t>
            </w:r>
            <w:proofErr w:type="gramEnd"/>
            <w:r>
              <w:t>старший воспитатель</w:t>
            </w:r>
          </w:p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</w:p>
        </w:tc>
      </w:tr>
      <w:tr w:rsidR="00FF4B1C" w:rsidRPr="00006F87" w:rsidTr="001E304D">
        <w:tc>
          <w:tcPr>
            <w:tcW w:w="28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8F1938" w:rsidRDefault="00FF4B1C" w:rsidP="001E304D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4.4. Обеспечение функционирования сайта М</w:t>
            </w:r>
            <w:r w:rsidR="005C131D">
              <w:t>К</w:t>
            </w:r>
            <w:r w:rsidRPr="00006F87">
              <w:t>ДОУ 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</w:t>
            </w:r>
            <w:proofErr w:type="gramStart"/>
            <w:r w:rsidRPr="00006F87">
              <w:t>деятельности  М</w:t>
            </w:r>
            <w:r w:rsidR="005C131D">
              <w:t>К</w:t>
            </w:r>
            <w:r w:rsidRPr="00006F87">
              <w:t>ДОУ</w:t>
            </w:r>
            <w:proofErr w:type="gramEnd"/>
            <w:r w:rsidRPr="00006F87">
              <w:t>, правил приема воспитанников, пуб</w:t>
            </w:r>
            <w:r>
              <w:t>личного доклада заведующего</w:t>
            </w:r>
            <w:r w:rsidRPr="00006F87">
              <w:t>, информации об осуществлении мер по противодействию коррупции</w:t>
            </w:r>
            <w: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r w:rsidRPr="00006F87">
              <w:t xml:space="preserve">Постоянно </w:t>
            </w:r>
          </w:p>
        </w:tc>
        <w:tc>
          <w:tcPr>
            <w:tcW w:w="1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B1C" w:rsidRPr="00006F87" w:rsidRDefault="00FF4B1C" w:rsidP="001E304D">
            <w:pPr>
              <w:spacing w:before="100" w:beforeAutospacing="1" w:after="100" w:afterAutospacing="1"/>
              <w:jc w:val="center"/>
            </w:pPr>
            <w:proofErr w:type="gramStart"/>
            <w:r w:rsidRPr="00006F87">
              <w:t>Заведующий</w:t>
            </w:r>
            <w:r>
              <w:t>,  старший</w:t>
            </w:r>
            <w:proofErr w:type="gramEnd"/>
            <w:r>
              <w:t xml:space="preserve"> воспитатель</w:t>
            </w:r>
          </w:p>
          <w:p w:rsidR="00FF4B1C" w:rsidRPr="000E378A" w:rsidRDefault="00FF4B1C" w:rsidP="001E304D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</w:tbl>
    <w:p w:rsidR="001E304D" w:rsidRDefault="001E304D" w:rsidP="001E304D">
      <w:pPr>
        <w:jc w:val="center"/>
        <w:rPr>
          <w:b/>
        </w:rPr>
      </w:pPr>
    </w:p>
    <w:p w:rsidR="00B4218D" w:rsidRPr="00E72840" w:rsidRDefault="00B4218D" w:rsidP="001E304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>
        <w:rPr>
          <w:b/>
        </w:rPr>
        <w:t>«</w:t>
      </w:r>
      <w:r w:rsidR="00277570">
        <w:rPr>
          <w:b/>
        </w:rPr>
        <w:t>КАСУМКЕНТСКИЙ ДЕТСКИЙ САД</w:t>
      </w:r>
      <w:r w:rsidR="00021C14">
        <w:rPr>
          <w:b/>
        </w:rPr>
        <w:t>№1</w:t>
      </w:r>
      <w:r>
        <w:rPr>
          <w:b/>
        </w:rPr>
        <w:t>»</w:t>
      </w:r>
    </w:p>
    <w:p w:rsidR="00B4218D" w:rsidRPr="00E72840" w:rsidRDefault="00B4218D" w:rsidP="001E304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Pr="00E72840" w:rsidRDefault="00FF4B1C" w:rsidP="00B4218D">
      <w:pPr>
        <w:jc w:val="center"/>
        <w:rPr>
          <w:b/>
        </w:rPr>
      </w:pPr>
    </w:p>
    <w:p w:rsidR="00FF4B1C" w:rsidRPr="00E72840" w:rsidRDefault="00FF4B1C" w:rsidP="00FF4B1C">
      <w:pPr>
        <w:rPr>
          <w:b/>
        </w:rPr>
      </w:pPr>
    </w:p>
    <w:p w:rsidR="00B4218D" w:rsidRPr="00E846D6" w:rsidRDefault="00496FAB" w:rsidP="00B4218D">
      <w:r w:rsidRPr="00E846D6">
        <w:t>С</w:t>
      </w:r>
      <w:r w:rsidR="00B4218D" w:rsidRPr="00B4218D">
        <w:t xml:space="preserve"> </w:t>
      </w:r>
      <w:r w:rsidR="00B4218D" w:rsidRPr="00E846D6">
        <w:t xml:space="preserve">Согласовано: ____________                            </w:t>
      </w:r>
      <w:r w:rsidR="00B4218D">
        <w:t xml:space="preserve">        Утверждаю: ______</w:t>
      </w:r>
      <w:r w:rsidR="00021C14">
        <w:t xml:space="preserve">Т. </w:t>
      </w:r>
      <w:proofErr w:type="spellStart"/>
      <w:r w:rsidR="00021C14">
        <w:t>Мейланова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021C14">
        <w:t xml:space="preserve">         </w:t>
      </w:r>
      <w:proofErr w:type="spellStart"/>
      <w:r w:rsidR="00021C14">
        <w:t>с.Касумкент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A65AD6" w:rsidRDefault="00FF4B1C" w:rsidP="00B4218D">
      <w:pPr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>Функциональные обязанности лица, ответственного за реализацию антикоррупционной политики в ДОУ</w:t>
      </w:r>
    </w:p>
    <w:p w:rsidR="00FF4B1C" w:rsidRPr="006F165B" w:rsidRDefault="00FF4B1C" w:rsidP="00FF4B1C"/>
    <w:p w:rsidR="00496FAB" w:rsidRPr="00C21EA5" w:rsidRDefault="00496FAB" w:rsidP="00496FAB"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Конституцией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>1.2. 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>- основные принципы антикоррупционной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>2. Функциональные обязанности</w:t>
      </w:r>
      <w:r w:rsidRPr="00A65AD6">
        <w:br/>
        <w:t>Ответственный за реализацию антикоррупционной политики в</w:t>
      </w:r>
      <w:r>
        <w:t xml:space="preserve"> </w:t>
      </w:r>
      <w:r w:rsidRPr="00A65AD6">
        <w:t>ДОУ:</w:t>
      </w:r>
      <w:r w:rsidRPr="00A65AD6"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r w:rsidRPr="00A65AD6">
        <w:br/>
        <w:t>- 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>- участвует в разработке форм и методов осуществления антикоррупционной деятельности и контролирует их реализацию;</w:t>
      </w:r>
      <w:r w:rsidRPr="00A65AD6">
        <w:br/>
        <w:t>- содействует работе по проведению анализа и экспертизы издаваемых администрацией</w:t>
      </w:r>
    </w:p>
    <w:p w:rsidR="001E304D" w:rsidRDefault="005C131D" w:rsidP="001E304D">
      <w:pPr>
        <w:rPr>
          <w:b/>
        </w:rPr>
      </w:pPr>
      <w:r w:rsidRPr="00A65AD6">
        <w:t>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A65AD6">
        <w:br/>
        <w:t>- сообщает заведующему ДОУ о возможности возникновения либо возникшем у работника конфликте интересов.</w:t>
      </w:r>
      <w:r w:rsidRPr="00A65AD6"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>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</w:r>
      <w:r w:rsidR="00FF4B1C" w:rsidRPr="00A65AD6"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="00FF4B1C" w:rsidRPr="00A65AD6">
        <w:br/>
        <w:t>3. Перечень сведений, подлежащих отражению в уведомлении, должен содержать:</w:t>
      </w:r>
      <w:r w:rsidR="00FF4B1C" w:rsidRPr="00A65AD6">
        <w:br/>
        <w:t>- фамилию, имя, отчество, должность, место жительства и телефон лица, направившего уведомление;</w:t>
      </w:r>
      <w:r w:rsidR="00FF4B1C"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="00FF4B1C"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="00FF4B1C" w:rsidRPr="00A65AD6">
        <w:br/>
        <w:t>- все известные сведения о физическом (юридическом) лице, склоняющем к коррупционному правонарушению;</w:t>
      </w:r>
      <w:r w:rsidR="00FF4B1C"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="00FF4B1C"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="00FF4B1C" w:rsidRPr="00A65AD6">
        <w:br/>
        <w:t>5. Конфиденциальность полученных сведений обеспечивается заведующим ДОУ.</w:t>
      </w:r>
      <w:r w:rsidR="00FF4B1C" w:rsidRPr="00A65AD6">
        <w:br/>
      </w:r>
      <w:r w:rsidR="00FF4B1C" w:rsidRPr="003C4E3A">
        <w:rPr>
          <w:b/>
        </w:rPr>
        <w:t>4. Ответственность</w:t>
      </w:r>
      <w:r w:rsidR="00FF4B1C" w:rsidRPr="003C4E3A">
        <w:rPr>
          <w:b/>
        </w:rPr>
        <w:br/>
      </w:r>
      <w:r w:rsidR="00FF4B1C" w:rsidRPr="00A65AD6"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="00FF4B1C" w:rsidRPr="00A65AD6">
        <w:br/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="00FF4B1C" w:rsidRPr="00A65AD6">
        <w:br/>
      </w:r>
    </w:p>
    <w:p w:rsidR="00B4218D" w:rsidRPr="001E304D" w:rsidRDefault="00B4218D" w:rsidP="001E304D">
      <w:pPr>
        <w:jc w:val="center"/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>
        <w:rPr>
          <w:b/>
        </w:rPr>
        <w:t>«</w:t>
      </w:r>
      <w:r w:rsidR="00021C14">
        <w:rPr>
          <w:b/>
        </w:rPr>
        <w:t>К</w:t>
      </w:r>
      <w:r w:rsidR="00277570">
        <w:rPr>
          <w:b/>
        </w:rPr>
        <w:t>АСУМКЕНТСКИЙ ДЕТСКИЙ САД</w:t>
      </w:r>
      <w:r w:rsidR="00021C14">
        <w:rPr>
          <w:b/>
        </w:rPr>
        <w:t xml:space="preserve"> № 1</w:t>
      </w:r>
      <w:r>
        <w:rPr>
          <w:b/>
        </w:rPr>
        <w:t>»</w:t>
      </w:r>
    </w:p>
    <w:p w:rsidR="00B4218D" w:rsidRPr="00E72840" w:rsidRDefault="00B4218D" w:rsidP="001E304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Default="00B4218D" w:rsidP="001E304D">
      <w:pPr>
        <w:jc w:val="center"/>
      </w:pPr>
    </w:p>
    <w:p w:rsidR="00B4218D" w:rsidRDefault="00B4218D" w:rsidP="005C131D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______</w:t>
      </w:r>
      <w:proofErr w:type="spellStart"/>
      <w:r w:rsidR="00021C14">
        <w:t>Т.Мейланова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021C14">
        <w:t xml:space="preserve">         </w:t>
      </w:r>
      <w:proofErr w:type="spellStart"/>
      <w:r w:rsidR="00021C14">
        <w:t>с.Касумкент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A65AD6" w:rsidRDefault="00FF4B1C" w:rsidP="001E304D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A65AD6">
        <w:rPr>
          <w:b/>
          <w:sz w:val="28"/>
          <w:szCs w:val="28"/>
        </w:rPr>
        <w:t xml:space="preserve">ПОЛОЖЕНИЕ </w:t>
      </w:r>
      <w:r w:rsidR="001E304D"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A65AD6">
        <w:rPr>
          <w:b/>
          <w:sz w:val="28"/>
          <w:szCs w:val="28"/>
        </w:rPr>
        <w:t>о комиссии по противодействию коррупции</w:t>
      </w:r>
    </w:p>
    <w:p w:rsidR="005C131D" w:rsidRPr="0077707C" w:rsidRDefault="005C131D" w:rsidP="005C131D">
      <w:r w:rsidRPr="003C4E3A">
        <w:rPr>
          <w:b/>
        </w:rPr>
        <w:t>1. Общие положения</w:t>
      </w:r>
      <w:r w:rsidRPr="003C4E3A">
        <w:rPr>
          <w:b/>
        </w:rPr>
        <w:br/>
      </w:r>
      <w:r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>
        <w:t>в М</w:t>
      </w:r>
      <w:r w:rsidR="00021C14">
        <w:t>К</w:t>
      </w:r>
      <w:r>
        <w:t xml:space="preserve">ДОУ </w:t>
      </w:r>
      <w:r w:rsidR="00021C14">
        <w:t>«</w:t>
      </w:r>
      <w:proofErr w:type="spellStart"/>
      <w:r w:rsidR="00021C14">
        <w:t>Касумкентский</w:t>
      </w:r>
      <w:proofErr w:type="spellEnd"/>
      <w:r w:rsidR="00021C14">
        <w:t xml:space="preserve"> детский сад № 1»</w:t>
      </w:r>
      <w:r w:rsidRPr="00A65AD6">
        <w:t>1.2. Комиссия является совещательным органом, который систематически осуществляет комплекс мероприятий по:</w:t>
      </w:r>
      <w:r w:rsidRPr="00A65AD6">
        <w:br/>
        <w:t>- выявлению и устранению причин и условий, порождающих коррупцию;</w:t>
      </w:r>
      <w:r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A65AD6">
        <w:br/>
        <w:t>- созданию единой системы мониторинга и информирования сотрудников по проблемам коррупции;</w:t>
      </w:r>
      <w:r w:rsidRPr="00A65AD6">
        <w:br/>
        <w:t>- антикоррупционной пропаганде и воспитанию;</w:t>
      </w:r>
      <w:r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>
        <w:t>и, а также формирования нетерпи</w:t>
      </w:r>
      <w:r w:rsidRPr="00A65AD6">
        <w:t>мого отношения к коррупции.</w:t>
      </w:r>
      <w:r w:rsidRPr="00A65AD6">
        <w:br/>
      </w:r>
    </w:p>
    <w:p w:rsidR="005C131D" w:rsidRPr="0077707C" w:rsidRDefault="00FF4B1C" w:rsidP="005C131D">
      <w:r w:rsidRPr="00A65AD6">
        <w:t>1.3. Для целей настоящего Положения применяются следующие понятия и определения:</w:t>
      </w:r>
      <w:r w:rsidRPr="00A65AD6"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A65AD6">
        <w:br/>
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</w:t>
      </w:r>
      <w:r w:rsidR="005C131D" w:rsidRPr="00A65AD6">
        <w:t>ликвидации их последствий.</w:t>
      </w:r>
      <w:r w:rsidR="005C131D" w:rsidRPr="00A65AD6">
        <w:br/>
      </w:r>
      <w:r w:rsidR="005C131D" w:rsidRPr="003C4E3A">
        <w:rPr>
          <w:b/>
        </w:rPr>
        <w:t>1. Общие положения</w:t>
      </w:r>
      <w:r w:rsidR="005C131D" w:rsidRPr="003C4E3A">
        <w:rPr>
          <w:b/>
        </w:rPr>
        <w:br/>
      </w:r>
      <w:r w:rsidR="005C131D" w:rsidRPr="00A65AD6"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</w:t>
      </w:r>
      <w:r w:rsidR="005C131D">
        <w:t xml:space="preserve">в </w:t>
      </w:r>
      <w:proofErr w:type="spellStart"/>
      <w:r w:rsidR="005C131D">
        <w:t>М</w:t>
      </w:r>
      <w:r w:rsidR="00021C14">
        <w:t>К</w:t>
      </w:r>
      <w:r w:rsidR="005C131D">
        <w:t>ДОУ</w:t>
      </w:r>
      <w:r w:rsidR="00021C14">
        <w:t>«Касумкентский</w:t>
      </w:r>
      <w:proofErr w:type="spellEnd"/>
      <w:r w:rsidR="00021C14">
        <w:t xml:space="preserve"> детский сад № 1»</w:t>
      </w:r>
      <w:r w:rsidR="005C131D">
        <w:t xml:space="preserve"> </w:t>
      </w:r>
      <w:r w:rsidR="005C131D" w:rsidRPr="00A65AD6">
        <w:t>1.2. Комиссия является совещательным органом, который систематически осуществляет комплекс мероприятий по:</w:t>
      </w:r>
      <w:r w:rsidR="005C131D" w:rsidRPr="00A65AD6">
        <w:br/>
        <w:t>- выявлению и устранению причин и условий, порождающих коррупцию;</w:t>
      </w:r>
      <w:r w:rsidR="005C131D" w:rsidRPr="00A65AD6">
        <w:br/>
        <w:t>- выработке оптимальных механизмов защиты от проникновения коррупции в ДОУ, снижению в ДОУ коррупционных рисков;</w:t>
      </w:r>
      <w:r w:rsidR="005C131D" w:rsidRPr="00A65AD6">
        <w:br/>
        <w:t>- созданию единой системы мониторинга и информирования сотрудников по проблемам коррупции;</w:t>
      </w:r>
      <w:r w:rsidR="005C131D" w:rsidRPr="00A65AD6">
        <w:br/>
        <w:t>- антикоррупционной пропаганде и воспитанию;</w:t>
      </w:r>
      <w:r w:rsidR="005C131D" w:rsidRPr="00A65AD6"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</w:t>
      </w:r>
      <w:r w:rsidR="00B878AC">
        <w:t>и, а также формирования нетерпи</w:t>
      </w:r>
      <w:r w:rsidR="005C131D" w:rsidRPr="00A65AD6">
        <w:t>мого отношения к коррупции.</w:t>
      </w:r>
      <w:r w:rsidR="005C131D" w:rsidRPr="00A65AD6">
        <w:br/>
      </w:r>
    </w:p>
    <w:p w:rsidR="00B878AC" w:rsidRPr="00DD32CE" w:rsidRDefault="00B878AC" w:rsidP="00B878AC">
      <w:r w:rsidRPr="00A65AD6">
        <w:t>родители (законные представители);</w:t>
      </w:r>
      <w:r w:rsidRPr="00A65AD6">
        <w:br/>
        <w:t>• физические и юридические лица, заинтересованные в качественном оказании образовательных услуг .</w:t>
      </w:r>
      <w:r w:rsidRPr="00A65AD6"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A65AD6"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A65AD6"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A65AD6"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A65AD6">
        <w:br/>
      </w:r>
      <w:r w:rsidRPr="003C4E3A">
        <w:rPr>
          <w:b/>
        </w:rPr>
        <w:t>2. Задачи Комиссии</w:t>
      </w:r>
      <w:r w:rsidRPr="003C4E3A">
        <w:rPr>
          <w:b/>
        </w:rPr>
        <w:br/>
      </w:r>
      <w:r w:rsidRPr="00A65AD6">
        <w:t>Комиссия для решения стоящих перед ней задач:</w:t>
      </w:r>
      <w:r w:rsidRPr="00A65AD6">
        <w:br/>
        <w:t>2.1. Участвует в разработке и реализации приоритетных направлений антикоррупционной политики.</w:t>
      </w:r>
      <w:r w:rsidRPr="00A65AD6">
        <w:br/>
      </w:r>
    </w:p>
    <w:p w:rsidR="00B878AC" w:rsidRPr="00DD32CE" w:rsidRDefault="00FF4B1C" w:rsidP="00B878AC">
      <w:r w:rsidRPr="00A65AD6">
        <w:t>2.2. 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  <w:r w:rsidRPr="00A65AD6"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A65AD6"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A65AD6"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A65AD6"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</w:r>
      <w:r w:rsidR="00B878AC" w:rsidRPr="003C4E3A">
        <w:rPr>
          <w:b/>
        </w:rPr>
        <w:t>3. Порядок формирования и деятельность Комиссии</w:t>
      </w:r>
      <w:r w:rsidR="00B878AC" w:rsidRPr="00A65AD6">
        <w:br/>
        <w:t>3.1. Состав членов Комиссии (который представляет заведующий ДОУ)</w:t>
      </w:r>
      <w:r w:rsidR="00B878AC" w:rsidRPr="00A65AD6"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="00B878AC" w:rsidRPr="00A65AD6">
        <w:br/>
        <w:t xml:space="preserve">3.2. В состав Комиссии </w:t>
      </w:r>
      <w:proofErr w:type="gramStart"/>
      <w:r w:rsidR="00B878AC" w:rsidRPr="00A65AD6">
        <w:t>входят:</w:t>
      </w:r>
      <w:r w:rsidR="00B878AC" w:rsidRPr="00A65AD6">
        <w:br/>
        <w:t>-</w:t>
      </w:r>
      <w:proofErr w:type="gramEnd"/>
      <w:r w:rsidR="00B878AC" w:rsidRPr="00A65AD6">
        <w:t xml:space="preserve"> представители педагогического коллектива;</w:t>
      </w:r>
      <w:r w:rsidR="00B878AC" w:rsidRPr="00A65AD6">
        <w:br/>
        <w:t>- представители от родителей;</w:t>
      </w:r>
      <w:r w:rsidR="00B878AC" w:rsidRPr="00A65AD6">
        <w:br/>
      </w:r>
    </w:p>
    <w:p w:rsidR="00B878AC" w:rsidRDefault="00FF4B1C" w:rsidP="00FF4B1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A65AD6">
        <w:t>- представитель профсоюзного комитета работников детского сада.</w:t>
      </w:r>
      <w:r w:rsidRPr="00A65AD6"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A65AD6"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A65AD6">
        <w:br/>
        <w:t xml:space="preserve">3.5. Член Комиссии добровольно принимает на себя обязательства о неразглашении </w:t>
      </w:r>
      <w:proofErr w:type="gramStart"/>
      <w:r w:rsidRPr="00A65AD6">
        <w:t>сведений</w:t>
      </w:r>
      <w:proofErr w:type="gramEnd"/>
      <w:r w:rsidRPr="00A65AD6"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A65AD6">
        <w:br/>
        <w:t>3.6.Из состава Комиссии председателем назначаются заместитель председателя и</w:t>
      </w:r>
      <w:r w:rsidRPr="00A65AD6">
        <w:br/>
        <w:t>секретарь.</w:t>
      </w:r>
      <w:r w:rsidRPr="00A65AD6"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A65AD6">
        <w:br/>
        <w:t xml:space="preserve">3.8.Секретарь </w:t>
      </w:r>
      <w:proofErr w:type="gramStart"/>
      <w:r w:rsidRPr="00A65AD6">
        <w:t>Комиссии:</w:t>
      </w:r>
      <w:r w:rsidRPr="00A65AD6">
        <w:br/>
        <w:t>-</w:t>
      </w:r>
      <w:proofErr w:type="gramEnd"/>
      <w:r w:rsidRPr="00A65AD6">
        <w:t xml:space="preserve"> организует подготовку материалов к заседанию Комиссии, а также проектов его решений;</w:t>
      </w:r>
      <w:r w:rsidRPr="00A65AD6">
        <w:br/>
        <w:t>- информирует членов Комиссии о месте, времени проведения и повестке дня очередного</w:t>
      </w:r>
      <w:r w:rsidRPr="00A65AD6">
        <w:br/>
        <w:t>заседания Комиссии, обеспечивает необходимыми справочно-информационными материалами.</w:t>
      </w:r>
      <w:r w:rsidRPr="00A65AD6">
        <w:br/>
        <w:t>Секретарь Комиссии свою деятельность осуществляет на общественных началах.</w:t>
      </w:r>
      <w:r w:rsidRPr="00A65AD6">
        <w:br/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 Полномочия Комиссии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4.1. Комиссия координирует деятельность подразделений ДОУ по реализации мер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4.4.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коррупции.</w:t>
      </w:r>
    </w:p>
    <w:p w:rsidR="00B878AC" w:rsidRP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4.5. Рассматривает предложения о совершенствовании методической и организационной работы по противодействию коррупции в ДОУ.</w:t>
      </w:r>
    </w:p>
    <w:p w:rsidR="00B878AC" w:rsidRDefault="00B878AC" w:rsidP="00B878AC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B878AC">
        <w:rPr>
          <w:b/>
        </w:rPr>
        <w:t>4.6.Содействует внесению дополнений в нормативные правовые акты с учетом изменений действующего законодательства</w:t>
      </w:r>
      <w:r>
        <w:rPr>
          <w:b/>
        </w:rPr>
        <w:t>.</w:t>
      </w:r>
      <w:r w:rsidRPr="00B878AC">
        <w:rPr>
          <w:b/>
        </w:rPr>
        <w:t xml:space="preserve"> </w:t>
      </w:r>
      <w:r>
        <w:rPr>
          <w:b/>
        </w:rPr>
        <w:t xml:space="preserve">                              </w:t>
      </w:r>
    </w:p>
    <w:p w:rsidR="00B878AC" w:rsidRPr="00DD32CE" w:rsidRDefault="00FF4B1C" w:rsidP="00B878AC">
      <w:r w:rsidRPr="00A65AD6"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A65AD6"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A65AD6">
        <w:br/>
        <w:t>4.10.Решения Комиссии принимаются на заседании открытым голосованием простым</w:t>
      </w:r>
      <w:r w:rsidRPr="00A65AD6"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A65AD6">
        <w:br/>
      </w:r>
      <w:r w:rsidR="00B878AC" w:rsidRPr="003C4E3A">
        <w:rPr>
          <w:b/>
        </w:rPr>
        <w:t>5. Председатель Комиссии</w:t>
      </w:r>
      <w:r w:rsidR="00B878AC" w:rsidRPr="003C4E3A">
        <w:rPr>
          <w:b/>
        </w:rPr>
        <w:br/>
      </w:r>
      <w:r w:rsidR="00B878AC" w:rsidRPr="00A65AD6">
        <w:t>5.1. Определяет место, время проведения и повестку дня заседания Комиссии, в том числе</w:t>
      </w:r>
      <w:r w:rsidR="00B878AC" w:rsidRPr="00A65AD6"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="00B878AC" w:rsidRPr="00A65AD6"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="00B878AC" w:rsidRPr="00A65AD6">
        <w:br/>
        <w:t>5.3.Информирует Совет о результатах реализации мер противодействия коррупции в ДОУ.</w:t>
      </w:r>
      <w:r w:rsidR="00B878AC" w:rsidRPr="00A65AD6">
        <w:br/>
        <w:t>5.4.Дает соответствующие поручения своему заместителю, секретарю и членам Комиссии, осуществляет контроль за их выполнением.</w:t>
      </w:r>
      <w:r w:rsidR="00B878AC" w:rsidRPr="00A65AD6">
        <w:br/>
        <w:t>5.5.Подписывает протокол заседания Комиссии.</w:t>
      </w:r>
      <w:r w:rsidR="00B878AC" w:rsidRPr="00A65AD6">
        <w:br/>
        <w:t>5.6. Председатель Комиссии и члены Комиссии осуществляют свою деятельность на общественных началах.</w:t>
      </w:r>
      <w:r w:rsidR="00B878AC" w:rsidRPr="00A65AD6">
        <w:br/>
      </w:r>
    </w:p>
    <w:p w:rsidR="00B878AC" w:rsidRPr="00DD32CE" w:rsidRDefault="00B878AC" w:rsidP="00B878AC">
      <w:r w:rsidRPr="003C4E3A">
        <w:rPr>
          <w:b/>
        </w:rPr>
        <w:t>6. Обеспечение участия общественности и СМИ в деятельности Комиссии</w:t>
      </w:r>
      <w:r w:rsidRPr="00A65AD6"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A65AD6"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A65AD6">
        <w:br/>
      </w:r>
      <w:r w:rsidRPr="003C4E3A">
        <w:rPr>
          <w:b/>
        </w:rPr>
        <w:t>7. Взаимодействие</w:t>
      </w:r>
      <w:r w:rsidRPr="00A65AD6">
        <w:br/>
        <w:t xml:space="preserve">7.1. Председатель комиссии, заместитель председателя комиссии, секретарь комиссии и члены комиссии непосредственно </w:t>
      </w:r>
      <w:proofErr w:type="gramStart"/>
      <w:r w:rsidRPr="00A65AD6">
        <w:t>взаимодействуют:</w:t>
      </w:r>
      <w:r w:rsidRPr="00A65AD6">
        <w:br/>
        <w:t>-</w:t>
      </w:r>
      <w:proofErr w:type="gramEnd"/>
      <w:r w:rsidRPr="00A65AD6">
        <w:t xml:space="preserve">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A65AD6">
        <w:br/>
      </w:r>
    </w:p>
    <w:p w:rsidR="00B878AC" w:rsidRDefault="00B878AC" w:rsidP="00B878AC">
      <w:r w:rsidRPr="00A65AD6"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  <w:r w:rsidRPr="00A65AD6">
        <w:br/>
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A65AD6"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A65AD6">
        <w:br/>
        <w:t>- с правоохранительными органами по реализации мер, направленных на</w:t>
      </w:r>
      <w:r w:rsidRPr="00A65AD6">
        <w:br/>
        <w:t>предупреждение (профилактику) коррупции и на выявление субъектов коррупционных правонарушений.</w:t>
      </w:r>
      <w:r w:rsidRPr="00A65AD6">
        <w:br/>
      </w:r>
    </w:p>
    <w:p w:rsidR="00B878AC" w:rsidRDefault="00B878AC" w:rsidP="00B878AC"/>
    <w:p w:rsidR="00B878AC" w:rsidRDefault="00B878AC" w:rsidP="00B878AC">
      <w:r w:rsidRPr="00A65AD6">
        <w:t>7.2. Комиссия работает в тесном контакте:</w:t>
      </w:r>
      <w:r w:rsidRPr="00A65AD6"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A65AD6">
        <w:br/>
      </w:r>
      <w:r w:rsidRPr="003C4E3A">
        <w:rPr>
          <w:b/>
        </w:rPr>
        <w:t>8. Внесение изменений</w:t>
      </w:r>
      <w:r w:rsidRPr="00A65AD6"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A65AD6"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A65AD6">
        <w:br/>
      </w:r>
      <w:r w:rsidRPr="003C4E3A">
        <w:rPr>
          <w:b/>
        </w:rPr>
        <w:t>9. Рассылка</w:t>
      </w:r>
      <w:r w:rsidRPr="003C4E3A">
        <w:rPr>
          <w:b/>
        </w:rPr>
        <w:br/>
      </w:r>
      <w:r w:rsidRPr="00A65AD6">
        <w:t>9.1. Настоящее положение размещается на сайте ДОУ.</w:t>
      </w:r>
      <w:r w:rsidRPr="00A65AD6">
        <w:br/>
      </w:r>
    </w:p>
    <w:p w:rsidR="00B878AC" w:rsidRDefault="00B878AC" w:rsidP="00B878AC"/>
    <w:p w:rsidR="00FF4B1C" w:rsidRDefault="00FF4B1C" w:rsidP="00B878AC">
      <w:pPr>
        <w:shd w:val="clear" w:color="auto" w:fill="FFFFFF"/>
        <w:spacing w:before="100" w:beforeAutospacing="1" w:after="100" w:afterAutospacing="1"/>
        <w:jc w:val="both"/>
      </w:pPr>
      <w:r w:rsidRPr="003C4E3A">
        <w:rPr>
          <w:b/>
        </w:rPr>
        <w:t>10. Порядок создания, ликвидации, реорганизации и переименования</w:t>
      </w:r>
      <w:r w:rsidRPr="00A65AD6">
        <w:br/>
        <w:t>10.1. Комиссия создается, ликвидируется, реорганизуется и переименовывается приказом заведующего по решению Совета ДОУ.</w:t>
      </w:r>
    </w:p>
    <w:p w:rsidR="00FF4B1C" w:rsidRDefault="00FF4B1C" w:rsidP="00FF4B1C"/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878AC" w:rsidRDefault="00B878AC" w:rsidP="00496FAB">
      <w:pPr>
        <w:jc w:val="center"/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>
        <w:rPr>
          <w:b/>
        </w:rPr>
        <w:t>«</w:t>
      </w:r>
      <w:r w:rsidR="00277570">
        <w:rPr>
          <w:b/>
        </w:rPr>
        <w:t>КАСУМКЕНТСКИЙ ДЕТСКИЙ САД</w:t>
      </w:r>
      <w:r w:rsidR="00021C14">
        <w:rPr>
          <w:b/>
        </w:rPr>
        <w:t xml:space="preserve"> № 1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______</w:t>
      </w:r>
      <w:proofErr w:type="spellStart"/>
      <w:r w:rsidR="00021C14">
        <w:t>Т.Мейланова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021C14">
        <w:t xml:space="preserve">         </w:t>
      </w:r>
      <w:proofErr w:type="spellStart"/>
      <w:r w:rsidR="00021C14">
        <w:t>с.Касумкент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6F165B" w:rsidRDefault="00FF4B1C" w:rsidP="00FF4B1C"/>
    <w:p w:rsidR="00FF4B1C" w:rsidRPr="00CE2D9E" w:rsidRDefault="00FF4B1C" w:rsidP="00FF4B1C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B878AC" w:rsidP="00B878AC"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</w:t>
      </w:r>
      <w:proofErr w:type="gramStart"/>
      <w:r w:rsidRPr="00CE2D9E">
        <w:t>».</w:t>
      </w:r>
      <w:r w:rsidRPr="00CE2D9E">
        <w:br/>
        <w:t>1.2</w:t>
      </w:r>
      <w:proofErr w:type="gramEnd"/>
      <w:r w:rsidRPr="00CE2D9E">
        <w:t xml:space="preserve">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</w:t>
      </w:r>
      <w:r>
        <w:t>правонарушений в МК</w:t>
      </w:r>
      <w:r w:rsidRPr="00CE2D9E">
        <w:t xml:space="preserve">ДОУ детский сад </w:t>
      </w:r>
      <w:proofErr w:type="spellStart"/>
      <w:r w:rsidRPr="00CE2D9E">
        <w:t>с.</w:t>
      </w:r>
      <w:r>
        <w:t>Касумкент</w:t>
      </w:r>
      <w:proofErr w:type="spellEnd"/>
      <w:r w:rsidRPr="00CE2D9E">
        <w:t xml:space="preserve"> (далее Учреждение).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>1.3.1. Коррупция это:</w:t>
      </w:r>
      <w:r w:rsidRPr="00CE2D9E">
        <w:br/>
      </w:r>
      <w:r w:rsidR="00FF4B1C" w:rsidRPr="00CE2D9E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r w:rsidR="00FF4B1C"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="00FF4B1C" w:rsidRPr="00CE2D9E">
        <w:br/>
        <w:t xml:space="preserve">1.3.2. Противодействие коррупции – действия работников Учреждения по противодействию коррупции в пределах их </w:t>
      </w:r>
      <w:proofErr w:type="gramStart"/>
      <w:r w:rsidR="00FF4B1C" w:rsidRPr="00CE2D9E">
        <w:t>полномочий:</w:t>
      </w:r>
      <w:r w:rsidR="00FF4B1C" w:rsidRPr="00CE2D9E">
        <w:br/>
        <w:t>а</w:t>
      </w:r>
      <w:proofErr w:type="gramEnd"/>
      <w:r w:rsidR="00FF4B1C" w:rsidRPr="00CE2D9E">
        <w:t>) по предупреждению коррупции, в том числе по выявлению и последующему устранению причин коррупции (профилактика коррупции);</w:t>
      </w:r>
      <w:r w:rsidR="00FF4B1C"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="00FF4B1C" w:rsidRPr="00CE2D9E">
        <w:br/>
        <w:t>в) по минимизации и (или) ликвидации последствий коррупционных правонарушений.</w:t>
      </w:r>
      <w:r w:rsidR="00FF4B1C" w:rsidRPr="00CE2D9E">
        <w:br/>
        <w:t>1.4. Основные принципы противодействия коррупции:</w:t>
      </w:r>
      <w:r w:rsidR="00FF4B1C" w:rsidRPr="00CE2D9E">
        <w:br/>
        <w:t>признание, обеспечение и защита основных прав и свобод человека и гражданина;</w:t>
      </w:r>
      <w:r w:rsidR="00FF4B1C" w:rsidRPr="00CE2D9E">
        <w:br/>
        <w:t>законность;</w:t>
      </w:r>
      <w:r w:rsidR="00FF4B1C" w:rsidRPr="00CE2D9E">
        <w:br/>
        <w:t>публичность и открытость деятельности органов управления и самоуправления;</w:t>
      </w:r>
      <w:r w:rsidR="00FF4B1C" w:rsidRPr="00CE2D9E">
        <w:br/>
        <w:t>неотвратимость ответственности за совершение коррупционных правонарушений;</w:t>
      </w:r>
      <w:r w:rsidR="00FF4B1C" w:rsidRPr="00CE2D9E">
        <w:br/>
        <w:t>комплексное использование организационных, информационно-пропагандистских и других мер;</w:t>
      </w:r>
      <w:r w:rsidR="00FF4B1C" w:rsidRPr="00CE2D9E">
        <w:br/>
        <w:t>приоритетное применение мер по предупреждению коррупции.</w:t>
      </w:r>
      <w:r w:rsidR="00FF4B1C" w:rsidRPr="00CE2D9E">
        <w:br/>
      </w:r>
      <w:r w:rsidR="00FF4B1C" w:rsidRPr="003C4E3A">
        <w:rPr>
          <w:b/>
        </w:rPr>
        <w:t>2. Основные меры по профилактике коррупции</w:t>
      </w:r>
      <w:r w:rsidR="00FF4B1C" w:rsidRPr="003C4E3A">
        <w:rPr>
          <w:b/>
        </w:rPr>
        <w:br/>
      </w:r>
      <w:r w:rsidR="00FF4B1C" w:rsidRPr="00CE2D9E">
        <w:t>Профилактика коррупции осуществляется путем применения следующих основных мер:</w:t>
      </w:r>
      <w:r w:rsidR="00FF4B1C" w:rsidRPr="00CE2D9E">
        <w:br/>
        <w:t>2.1. Формирование у работников Учреждения нетерпимости к коррупционному поведению.</w:t>
      </w:r>
      <w:r w:rsidR="00FF4B1C"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="00FF4B1C"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="00FF4B1C"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="00FF4B1C" w:rsidRPr="00CE2D9E">
        <w:br/>
      </w:r>
      <w:r w:rsidR="00FF4B1C" w:rsidRPr="003C4E3A">
        <w:rPr>
          <w:b/>
        </w:rPr>
        <w:t>3. Основные направления по повышению эффективности</w:t>
      </w:r>
      <w:r w:rsidR="00FF4B1C" w:rsidRPr="003C4E3A">
        <w:rPr>
          <w:b/>
        </w:rPr>
        <w:br/>
        <w:t>противодействия</w:t>
      </w:r>
      <w:r w:rsidR="00FF4B1C" w:rsidRPr="00CE2D9E">
        <w:t xml:space="preserve"> коррупции</w:t>
      </w:r>
      <w:r w:rsidR="00FF4B1C"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="00FF4B1C"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="00FF4B1C"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="00FF4B1C"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="00FF4B1C"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="00FF4B1C" w:rsidRPr="00CE2D9E">
        <w:br/>
      </w:r>
      <w:r w:rsidR="00FF4B1C" w:rsidRPr="003C4E3A">
        <w:rPr>
          <w:b/>
        </w:rPr>
        <w:t>4. Организационные основы противодействия коррупции</w:t>
      </w:r>
      <w:r w:rsidR="00FF4B1C" w:rsidRPr="003C4E3A">
        <w:rPr>
          <w:b/>
        </w:rPr>
        <w:br/>
      </w:r>
      <w:r w:rsidR="00FF4B1C" w:rsidRPr="003C4E3A">
        <w:t>4.1. Общее руководство мероприятиями, направленными на противодействие коррупции,</w:t>
      </w:r>
      <w:r w:rsidR="00FF4B1C" w:rsidRPr="00CE2D9E">
        <w:t xml:space="preserve"> осуществляют:</w:t>
      </w:r>
      <w:r w:rsidR="00FF4B1C" w:rsidRPr="00CE2D9E">
        <w:br/>
        <w:t>работники администрации;</w:t>
      </w:r>
      <w:r w:rsidR="00FF4B1C" w:rsidRPr="00CE2D9E">
        <w:br/>
        <w:t>должностное лицо, ответственное за профилактику коррупционных правонарушений в Учреждении.</w:t>
      </w:r>
      <w:r w:rsidR="00FF4B1C"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="00FF4B1C" w:rsidRPr="00CE2D9E">
        <w:br/>
        <w:t>4.3. Должностное лицо, ответственное за профилактику коррупционных правонарушений в Учреждении:</w:t>
      </w:r>
      <w:r w:rsidR="00FF4B1C" w:rsidRPr="00CE2D9E">
        <w:br/>
        <w:t>разрабатывает и формирует план работы на текущий учебный год;</w:t>
      </w:r>
      <w:r w:rsidR="00FF4B1C" w:rsidRPr="00CE2D9E">
        <w:br/>
        <w:t>по вопросам, относящимся к своей компетенции, в установленном порядке запрашивает информацию;</w:t>
      </w:r>
      <w:r w:rsidR="00FF4B1C"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="00FF4B1C" w:rsidRPr="00CE2D9E">
        <w:br/>
        <w:t>контролирует деятельность администрации ДОУ в области противодействия коррупции;</w:t>
      </w:r>
      <w:r w:rsidR="00FF4B1C" w:rsidRPr="00CE2D9E">
        <w:br/>
        <w:t>информирует о результатах работы заведующего Учреждением;</w:t>
      </w:r>
      <w:r w:rsidR="00FF4B1C" w:rsidRPr="00CE2D9E">
        <w:br/>
        <w:t>осуществляет противодействие коррупции в Учреждении в пределах своих полномочий;</w:t>
      </w:r>
      <w:r w:rsidR="00FF4B1C" w:rsidRPr="00CE2D9E">
        <w:br/>
        <w:t>реализует меры, направленные на профилактику коррупции;</w:t>
      </w:r>
      <w:r w:rsidR="00FF4B1C" w:rsidRPr="00CE2D9E">
        <w:br/>
        <w:t>вырабатывает механизмы защиты от проникновения коррупции в Учреждении;</w:t>
      </w:r>
      <w:r w:rsidR="00FF4B1C"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="00FF4B1C"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r w:rsidR="00FF4B1C" w:rsidRPr="00CE2D9E">
        <w:br/>
        <w:t>проводит проверки локальных актов Учреждения на соответствие действующему законодательству;</w:t>
      </w:r>
      <w:r w:rsidR="00FF4B1C" w:rsidRPr="00CE2D9E">
        <w:br/>
        <w:t>проверяет выполнение работниками своих должностных обязанностей;</w:t>
      </w:r>
      <w:r w:rsidR="00FF4B1C"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="00FF4B1C" w:rsidRPr="00CE2D9E">
        <w:br/>
        <w:t>организует работу по устранению негативных последствий коррупционных проявлений;</w:t>
      </w:r>
      <w:r w:rsidR="00FF4B1C"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="00FF4B1C"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="00FF4B1C" w:rsidRPr="00CE2D9E">
        <w:br/>
        <w:t>осуществляет противодействие коррупции в пределах своих полномочий:</w:t>
      </w:r>
      <w:r w:rsidR="00FF4B1C"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="00FF4B1C" w:rsidRPr="00CE2D9E">
        <w:br/>
      </w:r>
      <w:r w:rsidR="00FF4B1C" w:rsidRPr="003C4E3A">
        <w:rPr>
          <w:b/>
        </w:rPr>
        <w:t>5. Ответственность физических и юридических лиц</w:t>
      </w:r>
      <w:r w:rsidR="00FF4B1C" w:rsidRPr="003C4E3A">
        <w:rPr>
          <w:b/>
        </w:rPr>
        <w:br/>
        <w:t>за коррупционные правонарушения</w:t>
      </w:r>
      <w:r w:rsidR="00FF4B1C" w:rsidRPr="003C4E3A">
        <w:rPr>
          <w:b/>
        </w:rPr>
        <w:br/>
      </w:r>
      <w:r w:rsidR="00FF4B1C"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FF4B1C"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="00FF4B1C" w:rsidRPr="00CE2D9E"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="00FF4B1C"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F4B1C" w:rsidRPr="00CE2D9E" w:rsidRDefault="00FF4B1C" w:rsidP="00FF4B1C">
      <w:pPr>
        <w:shd w:val="clear" w:color="auto" w:fill="FFFFFF"/>
        <w:spacing w:before="100" w:beforeAutospacing="1" w:after="100" w:afterAutospacing="1"/>
        <w:jc w:val="both"/>
      </w:pPr>
    </w:p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Pr="006F165B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496FAB" w:rsidRDefault="00496FAB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>
        <w:rPr>
          <w:b/>
        </w:rPr>
        <w:t>«</w:t>
      </w:r>
      <w:r w:rsidR="00277570">
        <w:rPr>
          <w:b/>
        </w:rPr>
        <w:t>КАСУМКЕНТСКИЙ ДЕТСКИЙ САД</w:t>
      </w:r>
      <w:r w:rsidR="00021C14">
        <w:rPr>
          <w:b/>
        </w:rPr>
        <w:t xml:space="preserve"> № 1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Default="00FF4B1C" w:rsidP="00FF4B1C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</w:t>
      </w:r>
      <w:proofErr w:type="spellStart"/>
      <w:r w:rsidR="0061091B">
        <w:t>Т.Мейланова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61091B">
        <w:t xml:space="preserve">         </w:t>
      </w:r>
      <w:proofErr w:type="spellStart"/>
      <w:r w:rsidR="0061091B">
        <w:t>с.Касумкент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Pr="00D4118F" w:rsidRDefault="00FF4B1C" w:rsidP="00FF4B1C">
      <w:pPr>
        <w:jc w:val="center"/>
        <w:rPr>
          <w:b/>
          <w:sz w:val="28"/>
          <w:szCs w:val="28"/>
        </w:rPr>
      </w:pPr>
      <w:r w:rsidRPr="00D4118F">
        <w:rPr>
          <w:b/>
          <w:bCs/>
          <w:sz w:val="28"/>
          <w:szCs w:val="28"/>
        </w:rPr>
        <w:t>Положение о конфликте интересов</w:t>
      </w:r>
      <w:r w:rsidRPr="00D4118F">
        <w:rPr>
          <w:b/>
          <w:sz w:val="28"/>
          <w:szCs w:val="28"/>
        </w:rPr>
        <w:t xml:space="preserve"> </w:t>
      </w:r>
    </w:p>
    <w:p w:rsidR="00FF4B1C" w:rsidRPr="00CE2D9E" w:rsidRDefault="00FF4B1C" w:rsidP="00FF4B1C">
      <w:pPr>
        <w:jc w:val="both"/>
      </w:pPr>
      <w:r w:rsidRPr="00CE2D9E">
        <w:rPr>
          <w:rStyle w:val="a4"/>
        </w:rPr>
        <w:t> </w:t>
      </w:r>
      <w:r w:rsidRPr="00CE2D9E">
        <w:t xml:space="preserve"> </w:t>
      </w:r>
    </w:p>
    <w:p w:rsidR="00FF4B1C" w:rsidRPr="003C4E3A" w:rsidRDefault="00B878AC" w:rsidP="00FF4B1C">
      <w:pPr>
        <w:rPr>
          <w:b/>
        </w:rPr>
      </w:pPr>
      <w:r>
        <w:rPr>
          <w:b/>
        </w:rPr>
        <w:t>1.   </w:t>
      </w:r>
      <w:r w:rsidR="00FF4B1C" w:rsidRPr="003C4E3A">
        <w:rPr>
          <w:b/>
        </w:rPr>
        <w:t xml:space="preserve">Общие положения </w:t>
      </w:r>
    </w:p>
    <w:p w:rsidR="00FF4B1C" w:rsidRPr="00CE2D9E" w:rsidRDefault="00FF4B1C" w:rsidP="00FF4B1C">
      <w:pPr>
        <w:ind w:left="1069"/>
      </w:pPr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1.1.    Своевременное выявление конфликта интере</w:t>
      </w:r>
      <w:r>
        <w:t>сов в деятельности работников М</w:t>
      </w:r>
      <w:r w:rsidRPr="00CE2D9E">
        <w:t xml:space="preserve">ДОУ является одним из ключевых элементов предотвращения коррупционных правонарушений. </w:t>
      </w:r>
    </w:p>
    <w:p w:rsidR="00FF4B1C" w:rsidRPr="00CE2D9E" w:rsidRDefault="00FF4B1C" w:rsidP="00FF4B1C">
      <w:pPr>
        <w:ind w:firstLine="851"/>
        <w:jc w:val="both"/>
      </w:pPr>
      <w:r w:rsidRPr="00CE2D9E">
        <w:t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</w:t>
      </w:r>
      <w:r>
        <w:t>ганизации) М</w:t>
      </w:r>
      <w:r w:rsidR="00B878AC">
        <w:t>К</w:t>
      </w:r>
      <w:r w:rsidRPr="00CE2D9E">
        <w:t xml:space="preserve">ДОУ принято положение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1.3.    Положение о конфликте интересов – это внутренний документ организации, устанавливающий порядок выявления и урегулирования конфликтов интере</w:t>
      </w:r>
      <w:r>
        <w:t>сов, возникающих у работников М</w:t>
      </w:r>
      <w:r w:rsidRPr="00CE2D9E">
        <w:t>ДОУ в ходе выполнения ими трудовых обязанностей. По</w:t>
      </w:r>
      <w:r>
        <w:t>ложение о конфликте интересов М</w:t>
      </w:r>
      <w:r w:rsidRPr="00CE2D9E">
        <w:t xml:space="preserve">ДОУ (далее - положение) включает следующие аспекты: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цели и задачи положения о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используемые в положении понятия и определения;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круг лиц, попадающих под действие положения;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основные принципы управления конфликтом интересов в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обязанности работников в связи с раскрытием и урегулированием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ответственность работников за несоблюдение положения о конфликте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B878AC" w:rsidP="00B878AC">
      <w:pPr>
        <w:rPr>
          <w:b/>
        </w:rPr>
      </w:pPr>
      <w:r>
        <w:rPr>
          <w:b/>
        </w:rPr>
        <w:t>2.   </w:t>
      </w:r>
      <w:r w:rsidR="00FF4B1C" w:rsidRPr="003C4E3A">
        <w:rPr>
          <w:b/>
        </w:rPr>
        <w:t xml:space="preserve"> </w:t>
      </w:r>
      <w:r w:rsidR="00FF4B1C" w:rsidRPr="003C4E3A">
        <w:rPr>
          <w:b/>
          <w:iCs/>
        </w:rPr>
        <w:t>Круг лиц, попадающих под действие положения</w:t>
      </w:r>
      <w:r w:rsidR="00FF4B1C" w:rsidRPr="003C4E3A">
        <w:rPr>
          <w:b/>
        </w:rPr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>Действие положения распро</w:t>
      </w:r>
      <w:r>
        <w:t>страняется на всех работников М</w:t>
      </w:r>
      <w:r w:rsidR="00B878AC">
        <w:t>К</w:t>
      </w:r>
      <w:r w:rsidRPr="00CE2D9E">
        <w:t xml:space="preserve">ДОУ вне зависимости от уровня занимаемой должности.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284"/>
        </w:tabs>
        <w:jc w:val="center"/>
        <w:rPr>
          <w:b/>
        </w:rPr>
      </w:pPr>
      <w:r w:rsidRPr="003C4E3A">
        <w:rPr>
          <w:b/>
        </w:rPr>
        <w:t xml:space="preserve">3.  </w:t>
      </w:r>
      <w:r w:rsidRPr="003C4E3A">
        <w:rPr>
          <w:b/>
          <w:iCs/>
        </w:rPr>
        <w:t>Основные принципы управления конфликтом интересов в организации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Pr="00CE2D9E" w:rsidRDefault="00FF4B1C" w:rsidP="00FF4B1C">
      <w:pPr>
        <w:ind w:firstLine="851"/>
        <w:jc w:val="both"/>
      </w:pPr>
      <w:r w:rsidRPr="00CE2D9E">
        <w:t>3.1.    В основу работы по упра</w:t>
      </w:r>
      <w:r>
        <w:t>влению конфликтом интересов в М</w:t>
      </w:r>
      <w:r w:rsidR="00B878AC">
        <w:t>К</w:t>
      </w:r>
      <w:r w:rsidRPr="00CE2D9E">
        <w:t xml:space="preserve">ДОУ положены следующие принципы: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обязательность раскрытия сведений о реальном или потенциальном конфликте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индивидуальное рассмотрение и оц</w:t>
      </w:r>
      <w:r>
        <w:t xml:space="preserve">енка </w:t>
      </w:r>
      <w:proofErr w:type="spellStart"/>
      <w:r>
        <w:t>репутационных</w:t>
      </w:r>
      <w:proofErr w:type="spellEnd"/>
      <w:r>
        <w:t xml:space="preserve"> рисков для М</w:t>
      </w:r>
      <w:r w:rsidR="00B878AC">
        <w:t>К</w:t>
      </w:r>
      <w:r w:rsidRPr="00CE2D9E">
        <w:t xml:space="preserve">ДОУ при выявлении каждого конфликта интересов и его урегулирование;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конфиденциальность процесса раскрытия сведений о конфликте интересов и процесса его урегулирования; </w:t>
      </w:r>
    </w:p>
    <w:p w:rsidR="00FF4B1C" w:rsidRPr="00CE2D9E" w:rsidRDefault="00FF4B1C" w:rsidP="00FF4B1C">
      <w:pPr>
        <w:ind w:firstLine="851"/>
        <w:jc w:val="both"/>
      </w:pPr>
      <w:r>
        <w:t>соблюдение баланса интересов М</w:t>
      </w:r>
      <w:r w:rsidR="00B878AC">
        <w:t>К</w:t>
      </w:r>
      <w:r w:rsidRPr="00CE2D9E">
        <w:t xml:space="preserve">ДОУ и работника при урегулировании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r>
        <w:t>) М</w:t>
      </w:r>
      <w:r w:rsidR="0061091B">
        <w:t>К</w:t>
      </w:r>
      <w:r w:rsidRPr="00CE2D9E">
        <w:t xml:space="preserve">ДОУ.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3.2.    </w:t>
      </w:r>
      <w:r w:rsidRPr="00CE2D9E">
        <w:rPr>
          <w:iCs/>
        </w:rPr>
        <w:t>Обязанности работников в связи с раскрытием и урегулированием конфликта интересов:</w:t>
      </w:r>
      <w:r w:rsidRPr="00CE2D9E">
        <w:t xml:space="preserve">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избегать (по возможности) ситуаций и обстоятельств, которые могут привести к конфликту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раскрывать возникший (реальный) или потенциальный конфликт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содействовать урегулированию возникшего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3.3.    </w:t>
      </w:r>
      <w:r w:rsidRPr="00CE2D9E">
        <w:rPr>
          <w:iCs/>
        </w:rPr>
        <w:t>Порядок раскрытия конфликта интересов работником</w:t>
      </w:r>
      <w:r w:rsidRPr="00CE2D9E">
        <w:t xml:space="preserve"> </w:t>
      </w:r>
      <w:r>
        <w:t>М</w:t>
      </w:r>
      <w:r w:rsidR="0061091B">
        <w:t>К</w:t>
      </w:r>
      <w:r w:rsidRPr="00CE2D9E">
        <w:t xml:space="preserve">ДОУ и порядок его урегулирования, в том числе возможные способы разрешения возникшего конфликта интересов: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приеме на работу;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при назначении на новую должность;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разовое раскрытие сведений по мере возникновения ситуаций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3.4.   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FF4B1C" w:rsidRPr="00CE2D9E" w:rsidRDefault="00FF4B1C" w:rsidP="00FF4B1C">
      <w:pPr>
        <w:ind w:firstLine="851"/>
        <w:jc w:val="both"/>
      </w:pPr>
      <w:r w:rsidRPr="00CE2D9E">
        <w:t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</w:t>
      </w:r>
      <w:r w:rsidR="00B878AC">
        <w:t>той работы учреждение может прий</w:t>
      </w:r>
      <w:r w:rsidRPr="00CE2D9E">
        <w:t>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</w:t>
      </w:r>
      <w:r w:rsidR="00B878AC">
        <w:t>ния. Учреждение также может прий</w:t>
      </w:r>
      <w:r w:rsidRPr="00CE2D9E">
        <w:t xml:space="preserve">ти к выводу, что конфликт интересов имеет место, и использовать различные способы его разрешения, в том числе: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>добровольный отказ работ</w:t>
      </w:r>
      <w:r>
        <w:t>ника М</w:t>
      </w:r>
      <w:r w:rsidR="00B878AC">
        <w:t>К</w:t>
      </w:r>
      <w:r w:rsidRPr="00CE2D9E">
        <w:t xml:space="preserve">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пересмотр и изменение функциональных обязанностей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отказ работника от своего личного интереса, порождающего конфликт с интересами организации;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из организации по инициативе работника;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3.6.    Приведенный перечень способов разрешения конфликта интересов не является исчерпывающим.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FF4B1C" w:rsidRPr="00CE2D9E" w:rsidRDefault="00FF4B1C" w:rsidP="00FF4B1C">
      <w:pPr>
        <w:ind w:firstLine="851"/>
        <w:jc w:val="both"/>
      </w:pPr>
      <w:r w:rsidRPr="00CE2D9E">
        <w:t xml:space="preserve">  </w:t>
      </w:r>
    </w:p>
    <w:p w:rsidR="00FF4B1C" w:rsidRPr="003C4E3A" w:rsidRDefault="00FF4B1C" w:rsidP="00FF4B1C">
      <w:pPr>
        <w:tabs>
          <w:tab w:val="left" w:pos="567"/>
          <w:tab w:val="left" w:pos="851"/>
        </w:tabs>
        <w:jc w:val="both"/>
        <w:rPr>
          <w:b/>
        </w:rPr>
      </w:pPr>
      <w:r w:rsidRPr="003C4E3A">
        <w:rPr>
          <w:b/>
        </w:rPr>
        <w:t xml:space="preserve">4.            </w:t>
      </w:r>
      <w:r w:rsidRPr="003C4E3A">
        <w:rPr>
          <w:b/>
          <w:iCs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3C4E3A">
        <w:rPr>
          <w:b/>
        </w:rPr>
        <w:t xml:space="preserve"> </w:t>
      </w:r>
    </w:p>
    <w:p w:rsidR="00FF4B1C" w:rsidRPr="00CE2D9E" w:rsidRDefault="00FF4B1C" w:rsidP="00FF4B1C">
      <w:r w:rsidRPr="00CE2D9E">
        <w:t xml:space="preserve">  </w:t>
      </w:r>
    </w:p>
    <w:p w:rsidR="00FF4B1C" w:rsidRDefault="00FF4B1C" w:rsidP="00FF4B1C">
      <w:r w:rsidRPr="00CE2D9E">
        <w:t>Ответственный за прием сведений о возникающих (имеющихся) конфликтах интересов, а также ответственный за противодействие коррупции на</w:t>
      </w:r>
      <w:r>
        <w:t xml:space="preserve">значаются </w:t>
      </w:r>
      <w:proofErr w:type="gramStart"/>
      <w:r>
        <w:t>приказом  заведующего</w:t>
      </w:r>
      <w:proofErr w:type="gramEnd"/>
      <w:r>
        <w:t>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FF4B1C" w:rsidRDefault="00FF4B1C" w:rsidP="00FF4B1C">
      <w:pPr>
        <w:jc w:val="center"/>
      </w:pPr>
    </w:p>
    <w:p w:rsidR="005C131D" w:rsidRDefault="005C131D" w:rsidP="00496FAB">
      <w:pPr>
        <w:jc w:val="center"/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>
        <w:rPr>
          <w:b/>
        </w:rPr>
        <w:t>«</w:t>
      </w:r>
      <w:r w:rsidR="00277570">
        <w:rPr>
          <w:b/>
        </w:rPr>
        <w:t>КАСУМКЕНТСКИЙ ДЕТСКИЙ САД</w:t>
      </w:r>
      <w:r w:rsidR="0061091B">
        <w:rPr>
          <w:b/>
        </w:rPr>
        <w:t xml:space="preserve"> № 1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Default="00B4218D" w:rsidP="005C131D"/>
    <w:p w:rsidR="00B4218D" w:rsidRDefault="00B4218D" w:rsidP="005C131D"/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61091B">
        <w:t>_____</w:t>
      </w:r>
      <w:proofErr w:type="spellStart"/>
      <w:r w:rsidR="0061091B">
        <w:t>Т.Мейланова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61091B">
        <w:t xml:space="preserve">         </w:t>
      </w:r>
      <w:proofErr w:type="spellStart"/>
      <w:r w:rsidR="0061091B">
        <w:t>с.Касумкент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Кодекс</w:t>
      </w:r>
    </w:p>
    <w:p w:rsidR="00FF4B1C" w:rsidRDefault="00FF4B1C" w:rsidP="00FF4B1C">
      <w:pPr>
        <w:pStyle w:val="a5"/>
        <w:spacing w:after="0" w:line="285" w:lineRule="atLeast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этики, служебного </w:t>
      </w:r>
      <w:proofErr w:type="gramStart"/>
      <w:r>
        <w:rPr>
          <w:rStyle w:val="a4"/>
          <w:color w:val="000000"/>
        </w:rPr>
        <w:t>поведения  работников</w:t>
      </w:r>
      <w:proofErr w:type="gramEnd"/>
      <w:r>
        <w:rPr>
          <w:rStyle w:val="a4"/>
          <w:color w:val="000000"/>
        </w:rPr>
        <w:t xml:space="preserve"> </w:t>
      </w:r>
    </w:p>
    <w:p w:rsidR="00FF4B1C" w:rsidRDefault="00FF4B1C" w:rsidP="00FF4B1C">
      <w:pPr>
        <w:pStyle w:val="a5"/>
        <w:spacing w:after="0"/>
        <w:rPr>
          <w:color w:val="000000"/>
        </w:rPr>
      </w:pPr>
      <w:r>
        <w:rPr>
          <w:rStyle w:val="a4"/>
          <w:color w:val="000000"/>
        </w:rPr>
        <w:t>1. Общие положения.</w:t>
      </w:r>
      <w:r>
        <w:rPr>
          <w:color w:val="000000"/>
        </w:rPr>
        <w:br/>
        <w:t xml:space="preserve">         Для </w:t>
      </w:r>
      <w:proofErr w:type="gramStart"/>
      <w:r>
        <w:rPr>
          <w:color w:val="000000"/>
        </w:rPr>
        <w:t>того,  чтобы</w:t>
      </w:r>
      <w:proofErr w:type="gramEnd"/>
      <w:r>
        <w:rPr>
          <w:color w:val="000000"/>
        </w:rPr>
        <w:t xml:space="preserve">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 xml:space="preserve">1.1. </w:t>
      </w:r>
      <w:proofErr w:type="gramStart"/>
      <w:r>
        <w:rPr>
          <w:color w:val="000000"/>
        </w:rPr>
        <w:t>Кодекс  этики</w:t>
      </w:r>
      <w:proofErr w:type="gramEnd"/>
      <w:r>
        <w:rPr>
          <w:color w:val="000000"/>
        </w:rPr>
        <w:t xml:space="preserve">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b w:val="0"/>
          <w:bCs w:val="0"/>
          <w:color w:val="000000"/>
        </w:rPr>
      </w:pPr>
      <w:r>
        <w:rPr>
          <w:rStyle w:val="a4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1. Открытость, поддержка и сотрудничество.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proofErr w:type="gramStart"/>
      <w:r>
        <w:rPr>
          <w:color w:val="000000"/>
        </w:rPr>
        <w:t>Сотрудники  в</w:t>
      </w:r>
      <w:proofErr w:type="gramEnd"/>
      <w:r>
        <w:rPr>
          <w:color w:val="000000"/>
        </w:rPr>
        <w:t xml:space="preserve">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4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2. </w:t>
      </w:r>
      <w:proofErr w:type="spellStart"/>
      <w:r>
        <w:rPr>
          <w:rStyle w:val="a4"/>
          <w:color w:val="000000"/>
        </w:rPr>
        <w:t>Инновационность</w:t>
      </w:r>
      <w:proofErr w:type="spellEnd"/>
      <w:r>
        <w:rPr>
          <w:rStyle w:val="a4"/>
          <w:color w:val="000000"/>
        </w:rPr>
        <w:t>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3. Индивидуализация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Каждый участник образовательного </w:t>
      </w:r>
      <w:proofErr w:type="gramStart"/>
      <w:r>
        <w:rPr>
          <w:color w:val="000000"/>
        </w:rPr>
        <w:t>процесса  рассматривается</w:t>
      </w:r>
      <w:proofErr w:type="gramEnd"/>
      <w:r>
        <w:rPr>
          <w:color w:val="000000"/>
        </w:rPr>
        <w:t xml:space="preserve">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 Преемственность.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Традиции и стили семейного и общественного воспитания являются для нас равноценными и уникальный опыт каждой из сторон используется для обогащения практики воспитания в семье и ДОУ.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5. Здоровье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</w:t>
      </w:r>
      <w:proofErr w:type="gramStart"/>
      <w:r>
        <w:rPr>
          <w:color w:val="000000"/>
        </w:rPr>
        <w:t>понимаем</w:t>
      </w:r>
      <w:proofErr w:type="gramEnd"/>
      <w:r>
        <w:rPr>
          <w:color w:val="000000"/>
        </w:rPr>
        <w:t xml:space="preserve">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6. Профессионализм и высокое качество образовательных услуг.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Должностные лица и другие работники учреждения в своей служебной деятельности должны быть добропорядочны и честны, обязаны соблюдать </w:t>
      </w:r>
      <w:proofErr w:type="gramStart"/>
      <w:r>
        <w:rPr>
          <w:color w:val="000000"/>
        </w:rPr>
        <w:t>правила  этики</w:t>
      </w:r>
      <w:proofErr w:type="gramEnd"/>
      <w:r>
        <w:rPr>
          <w:color w:val="000000"/>
        </w:rPr>
        <w:t>, установленные настоящим Кодексом, иными внутренними локальными актами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7. Взаимоотношения сотрудников в учреждении.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71128E" w:rsidRPr="00704E35" w:rsidRDefault="0071128E" w:rsidP="0071128E">
      <w:r>
        <w:rPr>
          <w:rStyle w:val="a4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rStyle w:val="a4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FF4B1C" w:rsidRDefault="00FF4B1C" w:rsidP="00FF4B1C">
      <w:pPr>
        <w:rPr>
          <w:b/>
        </w:rPr>
      </w:pPr>
      <w:r>
        <w:rPr>
          <w:b/>
        </w:rPr>
        <w:t>9. Взаимоотношения с Администрацией.</w:t>
      </w:r>
    </w:p>
    <w:p w:rsidR="00FF4B1C" w:rsidRDefault="00FF4B1C" w:rsidP="00FF4B1C">
      <w:pPr>
        <w:jc w:val="both"/>
      </w:pPr>
      <w:r>
        <w:t xml:space="preserve">- </w:t>
      </w:r>
      <w:proofErr w:type="gramStart"/>
      <w:r>
        <w:t>Образовательное  учреждение</w:t>
      </w:r>
      <w:proofErr w:type="gramEnd"/>
      <w:r>
        <w:t xml:space="preserve"> базируется на принципах свободы слова и убеждений, терпимости, демократичности и справедливости.</w:t>
      </w:r>
    </w:p>
    <w:p w:rsidR="00FF4B1C" w:rsidRDefault="00FF4B1C" w:rsidP="00FF4B1C">
      <w:pPr>
        <w:jc w:val="both"/>
      </w:pPr>
      <w:r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FF4B1C" w:rsidRDefault="00FF4B1C" w:rsidP="00FF4B1C">
      <w:pPr>
        <w:jc w:val="both"/>
      </w:pPr>
      <w:r>
        <w:t xml:space="preserve"> Администрация </w:t>
      </w:r>
      <w:proofErr w:type="gramStart"/>
      <w:r>
        <w:t>ДОУ  терпимо</w:t>
      </w:r>
      <w:proofErr w:type="gramEnd"/>
      <w:r>
        <w:t xml:space="preserve">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F4B1C" w:rsidRDefault="00FF4B1C" w:rsidP="00FF4B1C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F4B1C" w:rsidRDefault="00FF4B1C" w:rsidP="00FF4B1C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FF4B1C" w:rsidRDefault="00FF4B1C" w:rsidP="00FF4B1C">
      <w:pPr>
        <w:jc w:val="both"/>
      </w:pPr>
      <w:r>
        <w:t xml:space="preserve">-  Оценки и </w:t>
      </w:r>
      <w:proofErr w:type="gramStart"/>
      <w:r>
        <w:t>решения  заведующего</w:t>
      </w:r>
      <w:proofErr w:type="gramEnd"/>
      <w:r>
        <w:t xml:space="preserve">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</w:t>
      </w:r>
      <w:proofErr w:type="gramStart"/>
      <w:r>
        <w:t>покорности  Администрации</w:t>
      </w:r>
      <w:proofErr w:type="gramEnd"/>
      <w:r>
        <w:t>.</w:t>
      </w:r>
    </w:p>
    <w:p w:rsidR="00FF4B1C" w:rsidRDefault="00FF4B1C" w:rsidP="00FF4B1C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F4B1C" w:rsidRDefault="00FF4B1C" w:rsidP="00FF4B1C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10. Поддержание и укрепление имиджа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</w:t>
      </w:r>
      <w:proofErr w:type="gramStart"/>
      <w:r>
        <w:rPr>
          <w:color w:val="000000"/>
        </w:rPr>
        <w:t>учреждения  через</w:t>
      </w:r>
      <w:proofErr w:type="gramEnd"/>
      <w:r>
        <w:rPr>
          <w:color w:val="000000"/>
        </w:rPr>
        <w:t>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публикация опыта работы в научных и сайта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11. Формирование и развитие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Аккуратность. </w:t>
      </w:r>
      <w:proofErr w:type="gramStart"/>
      <w:r>
        <w:rPr>
          <w:color w:val="000000"/>
        </w:rPr>
        <w:t>Работник  ДОУ</w:t>
      </w:r>
      <w:proofErr w:type="gramEnd"/>
      <w:r>
        <w:rPr>
          <w:color w:val="000000"/>
        </w:rPr>
        <w:t xml:space="preserve"> всегда должен выглядеть аккуратно, быть одет в чистую, выглаженную, неизношенную одежду.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Независимо от времени года необходимо носить сменную </w:t>
      </w:r>
      <w:proofErr w:type="gramStart"/>
      <w:r>
        <w:rPr>
          <w:color w:val="000000"/>
        </w:rPr>
        <w:t>обувь.(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Помимо этого</w:t>
      </w:r>
      <w:proofErr w:type="gramEnd"/>
      <w:r>
        <w:rPr>
          <w:b/>
          <w:bCs/>
          <w:i/>
          <w:iCs/>
          <w:color w:val="000000"/>
        </w:rPr>
        <w:t xml:space="preserve"> важнейшим элементом стиля учреждения является культура речи сотрудников. </w:t>
      </w:r>
    </w:p>
    <w:p w:rsidR="00FF4B1C" w:rsidRDefault="00FF4B1C" w:rsidP="00FF4B1C">
      <w:pPr>
        <w:pStyle w:val="a5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12.Требования к речи педагога: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FF4B1C" w:rsidRDefault="00FF4B1C" w:rsidP="00FF4B1C">
      <w:pPr>
        <w:pStyle w:val="a5"/>
        <w:widowControl/>
        <w:numPr>
          <w:ilvl w:val="0"/>
          <w:numId w:val="5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FF4B1C" w:rsidRDefault="00FF4B1C" w:rsidP="00FF4B1C">
      <w:pPr>
        <w:pStyle w:val="a5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FF4B1C" w:rsidRDefault="00FF4B1C" w:rsidP="00FF4B1C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Рекомендуется </w:t>
      </w:r>
      <w:proofErr w:type="gramStart"/>
      <w:r>
        <w:t>использовать  мобильный</w:t>
      </w:r>
      <w:proofErr w:type="gramEnd"/>
      <w:r>
        <w:t xml:space="preserve">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FF4B1C" w:rsidRDefault="00FF4B1C" w:rsidP="00FF4B1C">
      <w:pPr>
        <w:numPr>
          <w:ilvl w:val="0"/>
          <w:numId w:val="6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14.Использование информационных ресурсов 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Они не должны использовать </w:t>
      </w:r>
      <w:proofErr w:type="gramStart"/>
      <w:r>
        <w:rPr>
          <w:color w:val="000000"/>
        </w:rPr>
        <w:t>имущество  (</w:t>
      </w:r>
      <w:proofErr w:type="gramEnd"/>
      <w:r>
        <w:rPr>
          <w:color w:val="000000"/>
        </w:rPr>
        <w:t>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15 . Конфликт интересов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учреждения. использование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FF4B1C" w:rsidRDefault="00FF4B1C" w:rsidP="00FF4B1C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FF4B1C" w:rsidRDefault="00FF4B1C" w:rsidP="00FF4B1C">
      <w:pPr>
        <w:jc w:val="both"/>
      </w:pPr>
      <w:r>
        <w:t xml:space="preserve">- Сотрудник </w:t>
      </w:r>
      <w:proofErr w:type="gramStart"/>
      <w:r>
        <w:t>ДОУ  является</w:t>
      </w:r>
      <w:proofErr w:type="gramEnd"/>
      <w:r>
        <w:t xml:space="preserve">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FF4B1C" w:rsidRDefault="00FF4B1C" w:rsidP="00FF4B1C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FF4B1C" w:rsidRDefault="00FF4B1C" w:rsidP="00FF4B1C">
      <w:pPr>
        <w:jc w:val="both"/>
      </w:pPr>
      <w:r>
        <w:t xml:space="preserve">- </w:t>
      </w:r>
      <w:proofErr w:type="gramStart"/>
      <w:r>
        <w:t>Работник  может</w:t>
      </w:r>
      <w:proofErr w:type="gramEnd"/>
      <w:r>
        <w:t xml:space="preserve"> принимать лишь те подарки, которые: </w:t>
      </w:r>
    </w:p>
    <w:p w:rsidR="00FF4B1C" w:rsidRDefault="00FF4B1C" w:rsidP="00FF4B1C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FF4B1C" w:rsidRDefault="00FF4B1C" w:rsidP="00FF4B1C">
      <w:pPr>
        <w:jc w:val="both"/>
      </w:pPr>
      <w:r>
        <w:t xml:space="preserve">2) не имеют и не могут иметь своей целью подкуп сотрудника; </w:t>
      </w:r>
    </w:p>
    <w:p w:rsidR="00FF4B1C" w:rsidRDefault="00FF4B1C" w:rsidP="00FF4B1C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FF4B1C" w:rsidRDefault="00FF4B1C" w:rsidP="00FF4B1C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FF4B1C" w:rsidRDefault="00FF4B1C" w:rsidP="00FF4B1C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17. Порядок присоединения к Кодексу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18. Меры, принимаемые к нарушителям правил и норм деловой этики.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Качество реализации настоящего Кодекса будет обсуждаться в рамках общего собрания трудового коллектива и отслеживаться через систему обратной связи (анкетирование).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19. Заключительные положения.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FF4B1C" w:rsidRDefault="00FF4B1C" w:rsidP="00FF4B1C">
      <w:pPr>
        <w:pStyle w:val="a5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E72840" w:rsidRDefault="00E72840" w:rsidP="00E72840"/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F33CAF" w:rsidRDefault="00F33CAF" w:rsidP="00B4218D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>
        <w:rPr>
          <w:b/>
        </w:rPr>
        <w:t>«</w:t>
      </w:r>
      <w:r w:rsidR="00277570">
        <w:rPr>
          <w:b/>
        </w:rPr>
        <w:t>КАСУМКЕНТСКИЙ ДЕТСКИЙ САД</w:t>
      </w:r>
      <w:r w:rsidR="0061091B">
        <w:rPr>
          <w:b/>
        </w:rPr>
        <w:t xml:space="preserve"> № 1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B4218D" w:rsidRPr="00E846D6" w:rsidRDefault="00B4218D" w:rsidP="00B4218D">
      <w:r w:rsidRPr="00E846D6">
        <w:t xml:space="preserve">Согласовано: ____________                            </w:t>
      </w:r>
      <w:r>
        <w:t xml:space="preserve">        Утверждаю: ______</w:t>
      </w:r>
      <w:r w:rsidR="001E304D">
        <w:t>_____</w:t>
      </w:r>
      <w:proofErr w:type="spellStart"/>
      <w:r w:rsidR="0061091B">
        <w:t>Т.Мейланова</w:t>
      </w:r>
      <w:proofErr w:type="spellEnd"/>
    </w:p>
    <w:p w:rsidR="00B4218D" w:rsidRPr="00E846D6" w:rsidRDefault="00B4218D" w:rsidP="00B4218D">
      <w:r w:rsidRPr="00E846D6">
        <w:t xml:space="preserve">Председатель ПК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B4218D" w:rsidRPr="00E846D6" w:rsidRDefault="00B4218D" w:rsidP="00B4218D">
      <w:r w:rsidRPr="00E846D6">
        <w:t xml:space="preserve"> _______________________                              </w:t>
      </w:r>
      <w:r w:rsidR="0061091B">
        <w:t xml:space="preserve">         </w:t>
      </w:r>
      <w:proofErr w:type="spellStart"/>
      <w:r w:rsidR="0061091B">
        <w:t>с.Касумкент</w:t>
      </w:r>
      <w:proofErr w:type="spellEnd"/>
    </w:p>
    <w:p w:rsidR="00B4218D" w:rsidRPr="00E846D6" w:rsidRDefault="00B4218D" w:rsidP="00B4218D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>
        <w:t>от 01.06.16.</w:t>
      </w:r>
    </w:p>
    <w:p w:rsidR="00B4218D" w:rsidRDefault="00B4218D" w:rsidP="00B4218D"/>
    <w:p w:rsidR="00FF4B1C" w:rsidRDefault="00FF4B1C" w:rsidP="00FF4B1C"/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FF4B1C" w:rsidRDefault="00FF4B1C" w:rsidP="00FF4B1C">
      <w:pPr>
        <w:pStyle w:val="a5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FF4B1C" w:rsidRDefault="00FF4B1C" w:rsidP="00FF4B1C">
      <w:pPr>
        <w:pStyle w:val="a5"/>
        <w:spacing w:after="0"/>
        <w:jc w:val="center"/>
        <w:rPr>
          <w:b/>
          <w:bCs/>
          <w:color w:val="000000"/>
          <w:sz w:val="28"/>
          <w:szCs w:val="28"/>
        </w:rPr>
      </w:pP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  безусловно</w:t>
      </w:r>
      <w:proofErr w:type="gramEnd"/>
      <w:r>
        <w:rPr>
          <w:color w:val="1A1A1A"/>
        </w:rPr>
        <w:t xml:space="preserve"> требует добросовестности, честности, доброты в ее деятельности, что является залогом нашего успеха.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Действия и поведение каждого работника важны, </w:t>
      </w:r>
      <w:proofErr w:type="gramStart"/>
      <w:r>
        <w:rPr>
          <w:color w:val="1A1A1A"/>
        </w:rPr>
        <w:t>если  стремится</w:t>
      </w:r>
      <w:proofErr w:type="gramEnd"/>
      <w:r>
        <w:rPr>
          <w:color w:val="1A1A1A"/>
        </w:rPr>
        <w:t xml:space="preserve">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коррупции и мы ожидаем от всех наших </w:t>
      </w:r>
      <w:proofErr w:type="gramStart"/>
      <w:r>
        <w:rPr>
          <w:color w:val="1A1A1A"/>
        </w:rPr>
        <w:t>работников  вступления</w:t>
      </w:r>
      <w:proofErr w:type="gramEnd"/>
      <w:r>
        <w:rPr>
          <w:color w:val="1A1A1A"/>
        </w:rPr>
        <w:t xml:space="preserve"> на этот путь.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1. Наши ценности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</w:t>
      </w:r>
      <w:proofErr w:type="gramStart"/>
      <w:r>
        <w:rPr>
          <w:color w:val="1A1A1A"/>
        </w:rPr>
        <w:t>Основу  составляют</w:t>
      </w:r>
      <w:proofErr w:type="gramEnd"/>
      <w:r>
        <w:rPr>
          <w:color w:val="1A1A1A"/>
        </w:rPr>
        <w:t xml:space="preserve">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1.2. Прозрачность означает обеспечение доступности информации, раскрытие которой обязательно в соответствии с применимым законодательством, а </w:t>
      </w:r>
      <w:proofErr w:type="gramStart"/>
      <w:r>
        <w:rPr>
          <w:color w:val="1A1A1A"/>
        </w:rPr>
        <w:t>так же</w:t>
      </w:r>
      <w:proofErr w:type="gramEnd"/>
      <w:r>
        <w:rPr>
          <w:color w:val="1A1A1A"/>
        </w:rPr>
        <w:t xml:space="preserve"> иных сведений, раскрываемых в интересах. Вся деятельность Учреждения осуществляется в соответствии со строго документированными процедурами, </w:t>
      </w:r>
      <w:proofErr w:type="gramStart"/>
      <w:r>
        <w:rPr>
          <w:color w:val="1A1A1A"/>
        </w:rPr>
        <w:t>исполнения  за</w:t>
      </w:r>
      <w:proofErr w:type="gramEnd"/>
      <w:r>
        <w:rPr>
          <w:color w:val="1A1A1A"/>
        </w:rPr>
        <w:t xml:space="preserve"> надлежащим выполнением требований закона и внутренних локальных актов.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2. Законность и противодействие коррупции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</w:t>
      </w:r>
      <w:proofErr w:type="gramStart"/>
      <w:r>
        <w:rPr>
          <w:color w:val="1A1A1A"/>
        </w:rPr>
        <w:t>в  нашей</w:t>
      </w:r>
      <w:proofErr w:type="gramEnd"/>
      <w:r>
        <w:rPr>
          <w:color w:val="1A1A1A"/>
        </w:rPr>
        <w:t xml:space="preserve">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</w:t>
      </w:r>
      <w:proofErr w:type="gramStart"/>
      <w:r>
        <w:rPr>
          <w:color w:val="1A1A1A"/>
        </w:rPr>
        <w:t>определяет  нравственную</w:t>
      </w:r>
      <w:proofErr w:type="gramEnd"/>
      <w:r>
        <w:rPr>
          <w:color w:val="1A1A1A"/>
        </w:rPr>
        <w:t xml:space="preserve"> сторону его деятельности, устанавливает, четкие этические нормы служебного поведения.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Любые </w:t>
      </w:r>
      <w:proofErr w:type="gramStart"/>
      <w:r>
        <w:rPr>
          <w:color w:val="1A1A1A"/>
        </w:rPr>
        <w:t>отношения  для</w:t>
      </w:r>
      <w:proofErr w:type="gramEnd"/>
      <w:r>
        <w:rPr>
          <w:color w:val="1A1A1A"/>
        </w:rPr>
        <w:t xml:space="preserve">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</w:t>
      </w:r>
      <w:proofErr w:type="gramStart"/>
      <w:r>
        <w:rPr>
          <w:color w:val="1A1A1A"/>
        </w:rPr>
        <w:t>правонарушений  в</w:t>
      </w:r>
      <w:proofErr w:type="gramEnd"/>
      <w:r>
        <w:rPr>
          <w:color w:val="1A1A1A"/>
        </w:rPr>
        <w:t xml:space="preserve">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Добросовестное исполнение обязательств и постоянное улучшение качества услуг, </w:t>
      </w:r>
      <w:proofErr w:type="gramStart"/>
      <w:r>
        <w:rPr>
          <w:color w:val="1A1A1A"/>
        </w:rPr>
        <w:t>предоставляемые  Учреждением</w:t>
      </w:r>
      <w:proofErr w:type="gramEnd"/>
      <w:r>
        <w:rPr>
          <w:color w:val="1A1A1A"/>
        </w:rPr>
        <w:t xml:space="preserve"> являются нашими главными приоритетами в отношениях с детьми и родителями (законными представителями).</w:t>
      </w:r>
      <w:r>
        <w:rPr>
          <w:color w:val="1A1A1A"/>
          <w:sz w:val="18"/>
        </w:rPr>
        <w:t xml:space="preserve"> </w:t>
      </w:r>
      <w:proofErr w:type="gramStart"/>
      <w:r>
        <w:rPr>
          <w:color w:val="1A1A1A"/>
        </w:rPr>
        <w:t>Деятельность  Учреждения</w:t>
      </w:r>
      <w:proofErr w:type="gramEnd"/>
      <w:r>
        <w:rPr>
          <w:color w:val="1A1A1A"/>
        </w:rPr>
        <w:t xml:space="preserve">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В отношениях не допускать использование любых неправомерных способов прямо или косвенно воздействовать на потребителей услуг </w:t>
      </w:r>
      <w:proofErr w:type="gramStart"/>
      <w:r>
        <w:rPr>
          <w:color w:val="1A1A1A"/>
        </w:rPr>
        <w:t>Учреждения  с</w:t>
      </w:r>
      <w:proofErr w:type="gramEnd"/>
      <w:r>
        <w:rPr>
          <w:color w:val="1A1A1A"/>
        </w:rPr>
        <w:t xml:space="preserve"> целью получения иной незаконной выгоды.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в Учреждении любые формы коррупции и в своей деятельности строго выполнять </w:t>
      </w:r>
      <w:proofErr w:type="gramStart"/>
      <w:r>
        <w:rPr>
          <w:color w:val="1A1A1A"/>
        </w:rPr>
        <w:t>требования  законодательства</w:t>
      </w:r>
      <w:proofErr w:type="gramEnd"/>
      <w:r>
        <w:rPr>
          <w:color w:val="1A1A1A"/>
        </w:rPr>
        <w:t xml:space="preserve"> и правовых актов о противодействии коррупции.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обеспечение любого рода привилегиями, </w:t>
      </w:r>
      <w:proofErr w:type="gramStart"/>
      <w:r>
        <w:rPr>
          <w:color w:val="1A1A1A"/>
        </w:rPr>
        <w:t>вручение  подарков</w:t>
      </w:r>
      <w:proofErr w:type="gramEnd"/>
      <w:r>
        <w:rPr>
          <w:color w:val="1A1A1A"/>
        </w:rPr>
        <w:t xml:space="preserve">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</w:t>
      </w:r>
      <w:proofErr w:type="gramStart"/>
      <w:r>
        <w:rPr>
          <w:color w:val="1A1A1A"/>
        </w:rPr>
        <w:t>Учреждения  для</w:t>
      </w:r>
      <w:proofErr w:type="gramEnd"/>
      <w:r>
        <w:rPr>
          <w:color w:val="1A1A1A"/>
        </w:rPr>
        <w:t xml:space="preserve">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«Деятельность с использованием методов принуждения», которая означает нанесение ущерба или вреда, или угрозу нанесения ущерба или вреда </w:t>
      </w:r>
      <w:proofErr w:type="gramStart"/>
      <w:r>
        <w:rPr>
          <w:color w:val="1A1A1A"/>
        </w:rPr>
        <w:t>прямо</w:t>
      </w:r>
      <w:proofErr w:type="gramEnd"/>
      <w:r>
        <w:rPr>
          <w:color w:val="1A1A1A"/>
        </w:rPr>
        <w:t xml:space="preserve"> или косвенно любой стороне, или имуществу стороны с целью оказания неправомерного влияния на действия такой стороны.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допускается намеренное уничтожение документации, фальсификация, изменение или сокрытие </w:t>
      </w:r>
      <w:proofErr w:type="gramStart"/>
      <w:r>
        <w:rPr>
          <w:color w:val="1A1A1A"/>
        </w:rPr>
        <w:t>доказательств  для</w:t>
      </w:r>
      <w:proofErr w:type="gramEnd"/>
      <w:r>
        <w:rPr>
          <w:color w:val="1A1A1A"/>
        </w:rPr>
        <w:t xml:space="preserve">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</w:t>
      </w:r>
      <w:proofErr w:type="gramStart"/>
      <w:r>
        <w:rPr>
          <w:color w:val="1A1A1A"/>
        </w:rPr>
        <w:t>допускается  деятельность</w:t>
      </w:r>
      <w:proofErr w:type="gramEnd"/>
      <w:r>
        <w:rPr>
          <w:color w:val="1A1A1A"/>
        </w:rPr>
        <w:t xml:space="preserve">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3. Обращение с подарками</w:t>
      </w:r>
    </w:p>
    <w:p w:rsidR="00FF4B1C" w:rsidRDefault="00FF4B1C" w:rsidP="00FF4B1C">
      <w:pPr>
        <w:pStyle w:val="a5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3.2.1.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4. Недопущение конфликта интересов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FF4B1C" w:rsidRDefault="00FF4B1C" w:rsidP="00FF4B1C">
      <w:pPr>
        <w:pStyle w:val="a5"/>
        <w:numPr>
          <w:ilvl w:val="0"/>
          <w:numId w:val="4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 xml:space="preserve">работник вправе использовать имущество Учреждения (в том </w:t>
      </w:r>
      <w:proofErr w:type="gramStart"/>
      <w:r>
        <w:rPr>
          <w:color w:val="1A1A1A"/>
        </w:rPr>
        <w:t>числе  оборудование</w:t>
      </w:r>
      <w:proofErr w:type="gramEnd"/>
      <w:r>
        <w:rPr>
          <w:color w:val="1A1A1A"/>
        </w:rPr>
        <w:t>) исключительно в целях, связанных с выполнением своей трудовой функции.</w:t>
      </w:r>
    </w:p>
    <w:p w:rsidR="00FF4B1C" w:rsidRDefault="00FF4B1C" w:rsidP="00FF4B1C">
      <w:pPr>
        <w:pStyle w:val="a5"/>
        <w:spacing w:after="0"/>
        <w:jc w:val="both"/>
        <w:rPr>
          <w:rStyle w:val="a4"/>
          <w:color w:val="1A1A1A"/>
        </w:rPr>
      </w:pPr>
      <w:r>
        <w:rPr>
          <w:rStyle w:val="a4"/>
          <w:color w:val="1A1A1A"/>
        </w:rPr>
        <w:t>5. Конфиденциальность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FF4B1C" w:rsidRDefault="00FF4B1C" w:rsidP="00FF4B1C">
      <w:pPr>
        <w:pStyle w:val="a5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FF4B1C" w:rsidRDefault="00FF4B1C" w:rsidP="00FF4B1C"/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5C131D" w:rsidRDefault="005C131D" w:rsidP="00496FAB">
      <w:pPr>
        <w:jc w:val="center"/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Default="00B4218D" w:rsidP="00802EBF">
      <w:pPr>
        <w:jc w:val="center"/>
        <w:rPr>
          <w:b/>
        </w:rPr>
      </w:pPr>
    </w:p>
    <w:p w:rsidR="00B4218D" w:rsidRPr="00E72840" w:rsidRDefault="00B4218D" w:rsidP="00B4218D">
      <w:pPr>
        <w:jc w:val="center"/>
        <w:rPr>
          <w:b/>
        </w:rPr>
      </w:pPr>
      <w:proofErr w:type="gramStart"/>
      <w:r w:rsidRPr="00E72840">
        <w:rPr>
          <w:b/>
        </w:rPr>
        <w:t>МУНИЦИПАЛЬНОЕ  КАЗЕННОЕ</w:t>
      </w:r>
      <w:proofErr w:type="gramEnd"/>
      <w:r w:rsidRPr="00E72840">
        <w:rPr>
          <w:b/>
        </w:rPr>
        <w:t xml:space="preserve">  ДОШКОЛЬНОЕ  ОБРАЗОВАТЕЛЬНОЕ УЧРЕЖДЕНИЕ </w:t>
      </w:r>
      <w:r>
        <w:rPr>
          <w:b/>
        </w:rPr>
        <w:t>«</w:t>
      </w:r>
      <w:r w:rsidR="00277570">
        <w:rPr>
          <w:b/>
        </w:rPr>
        <w:t>КАСУМКЕНТСКИЙ ДЕТСКИЙ САД</w:t>
      </w:r>
      <w:bookmarkStart w:id="0" w:name="_GoBack"/>
      <w:bookmarkEnd w:id="0"/>
      <w:r w:rsidR="0061091B">
        <w:rPr>
          <w:b/>
        </w:rPr>
        <w:t xml:space="preserve"> № 1</w:t>
      </w:r>
      <w:r>
        <w:rPr>
          <w:b/>
        </w:rPr>
        <w:t>»</w:t>
      </w:r>
    </w:p>
    <w:p w:rsidR="00B4218D" w:rsidRPr="00E72840" w:rsidRDefault="00B4218D" w:rsidP="00B4218D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FF4B1C" w:rsidRDefault="00FF4B1C" w:rsidP="00FF4B1C">
      <w:pPr>
        <w:spacing w:before="100" w:beforeAutospacing="1" w:after="100" w:afterAutospacing="1"/>
        <w:jc w:val="center"/>
        <w:outlineLvl w:val="0"/>
      </w:pPr>
      <w:r w:rsidRPr="00E72840">
        <w:rPr>
          <w:b/>
          <w:bCs/>
          <w:sz w:val="32"/>
          <w:szCs w:val="32"/>
        </w:rPr>
        <w:t>"Как противодействовать коррупции"</w:t>
      </w:r>
    </w:p>
    <w:p w:rsidR="00FF4B1C" w:rsidRDefault="00FF4B1C" w:rsidP="00FF4B1C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>не может быть совершено одним лицом, а требует взаимодействия по крайней мере двух – того, кто получает взятку (взяткополучатель) и того, кто её дает (взяткодатель).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</w:t>
      </w:r>
      <w:proofErr w:type="gramStart"/>
      <w:r>
        <w:t>субъектом  данного</w:t>
      </w:r>
      <w:proofErr w:type="gramEnd"/>
      <w:r>
        <w:t xml:space="preserve">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FF4B1C" w:rsidRDefault="00FF4B1C" w:rsidP="00FF4B1C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</w:p>
    <w:p w:rsidR="00FF4B1C" w:rsidRDefault="00FF4B1C" w:rsidP="00FF4B1C"/>
    <w:p w:rsidR="00FF4B1C" w:rsidRDefault="00FF4B1C" w:rsidP="00FF4B1C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FF4B1C" w:rsidRPr="006F165B" w:rsidRDefault="00FF4B1C" w:rsidP="00FF4B1C">
      <w:pPr>
        <w:tabs>
          <w:tab w:val="left" w:pos="7215"/>
        </w:tabs>
      </w:pPr>
    </w:p>
    <w:p w:rsidR="00FF4B1C" w:rsidRPr="00CE2D9E" w:rsidRDefault="00FF4B1C" w:rsidP="00FF4B1C"/>
    <w:p w:rsidR="00975E56" w:rsidRDefault="00975E56"/>
    <w:sectPr w:rsidR="00975E56" w:rsidSect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27180B39"/>
    <w:multiLevelType w:val="hybridMultilevel"/>
    <w:tmpl w:val="5C22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B1C"/>
    <w:rsid w:val="00021C14"/>
    <w:rsid w:val="000822F7"/>
    <w:rsid w:val="001E304D"/>
    <w:rsid w:val="00277570"/>
    <w:rsid w:val="00334B5F"/>
    <w:rsid w:val="003C5EA7"/>
    <w:rsid w:val="00496FAB"/>
    <w:rsid w:val="004D35D7"/>
    <w:rsid w:val="00526EF1"/>
    <w:rsid w:val="005910A4"/>
    <w:rsid w:val="005C131D"/>
    <w:rsid w:val="0061091B"/>
    <w:rsid w:val="0071128E"/>
    <w:rsid w:val="00802EBF"/>
    <w:rsid w:val="00975E56"/>
    <w:rsid w:val="00AC0DDC"/>
    <w:rsid w:val="00AD55D3"/>
    <w:rsid w:val="00B4218D"/>
    <w:rsid w:val="00B878AC"/>
    <w:rsid w:val="00CE41DE"/>
    <w:rsid w:val="00E72840"/>
    <w:rsid w:val="00F33CAF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311519A-2DAF-4E76-A237-9F18A7B2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B1C"/>
    <w:pPr>
      <w:ind w:left="720"/>
      <w:contextualSpacing/>
    </w:pPr>
  </w:style>
  <w:style w:type="paragraph" w:customStyle="1" w:styleId="c3">
    <w:name w:val="c3"/>
    <w:basedOn w:val="a"/>
    <w:rsid w:val="00FF4B1C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FF4B1C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FF4B1C"/>
    <w:rPr>
      <w:b/>
      <w:bCs/>
    </w:rPr>
  </w:style>
  <w:style w:type="paragraph" w:styleId="a5">
    <w:name w:val="Body Text"/>
    <w:basedOn w:val="a"/>
    <w:link w:val="a6"/>
    <w:semiHidden/>
    <w:rsid w:val="00FF4B1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FF4B1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802E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E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dubovecdetsad.dolgorukovo.net/index.php/17-dokumenty/359-funktsionalnye-obyazannosti-litsa-otvetstvennogo-za-realizatsiyu-antikorruptsionnoj-politiki-v-do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38AB178DFA754DA3AF461289F70807" ma:contentTypeVersion="1" ma:contentTypeDescription="Создание документа." ma:contentTypeScope="" ma:versionID="f5f738850d39ba08491e729fccee570a">
  <xsd:schema xmlns:xsd="http://www.w3.org/2001/XMLSchema" xmlns:xs="http://www.w3.org/2001/XMLSchema" xmlns:p="http://schemas.microsoft.com/office/2006/metadata/properties" xmlns:ns2="6434c500-c195-4837-b047-5e71706d4cb2" targetNamespace="http://schemas.microsoft.com/office/2006/metadata/properties" ma:root="true" ma:fieldsID="084d5bda4fdd2ef5240260c54041136a" ns2:_="">
    <xsd:import namespace="6434c500-c195-4837-b047-5e71706d4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4c500-c195-4837-b047-5e71706d4c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34c500-c195-4837-b047-5e71706d4cb2">S5QAU4VNKZPS-791-12</_dlc_DocId>
    <_dlc_DocIdUrl xmlns="6434c500-c195-4837-b047-5e71706d4cb2">
      <Url>http://www.koipkro.kostroma.ru/Buy/ogon/_layouts/15/DocIdRedir.aspx?ID=S5QAU4VNKZPS-791-12</Url>
      <Description>S5QAU4VNKZPS-791-12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DE72-01D0-4A0F-94AF-B6FB6C99A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4c500-c195-4837-b047-5e71706d4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90CB1-C928-4772-A203-1AD034466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E6A91-BEB1-4528-9993-F26DE35A2A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DF1624-747B-464D-8157-C3F3CC6A7759}">
  <ds:schemaRefs>
    <ds:schemaRef ds:uri="http://schemas.microsoft.com/office/2006/metadata/properties"/>
    <ds:schemaRef ds:uri="http://schemas.microsoft.com/office/infopath/2007/PartnerControls"/>
    <ds:schemaRef ds:uri="6434c500-c195-4837-b047-5e71706d4cb2"/>
  </ds:schemaRefs>
</ds:datastoreItem>
</file>

<file path=customXml/itemProps5.xml><?xml version="1.0" encoding="utf-8"?>
<ds:datastoreItem xmlns:ds="http://schemas.openxmlformats.org/officeDocument/2006/customXml" ds:itemID="{5657A809-D828-4BE6-96D1-B7CD25CF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11196</Words>
  <Characters>63821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15</cp:revision>
  <cp:lastPrinted>2017-04-13T06:17:00Z</cp:lastPrinted>
  <dcterms:created xsi:type="dcterms:W3CDTF">2014-11-10T07:20:00Z</dcterms:created>
  <dcterms:modified xsi:type="dcterms:W3CDTF">2017-12-18T05:17:00Z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0x010100D338AB178DFA754DA3AF461289F70807</vt:lpwstr>
  </property>
  <property fmtid="{D5CDD505-2E9C-101B-9397-08002B2CF9AE}" pid="3" name="_dlc_DocIdItemGuid">
    <vt:lpwstr>4106a5df-8e7e-486c-b880-f45f041a2850</vt:lpwstr>
  </property>
</Properties>
</file>